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BA7" w:rsidRPr="00914A03" w:rsidRDefault="00072BA7" w:rsidP="00072BA7">
      <w:pPr>
        <w:autoSpaceDE w:val="0"/>
        <w:spacing w:after="0" w:line="240" w:lineRule="auto"/>
        <w:jc w:val="center"/>
        <w:rPr>
          <w:rFonts w:ascii="Maiandra GD" w:hAnsi="Maiandra GD"/>
          <w:color w:val="000000"/>
        </w:rPr>
      </w:pPr>
      <w:r w:rsidRPr="00914A03">
        <w:rPr>
          <w:rFonts w:ascii="Maiandra GD" w:hAnsi="Maiandra GD"/>
          <w:noProof/>
          <w:color w:val="000000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0</wp:posOffset>
            </wp:positionV>
            <wp:extent cx="904875" cy="711835"/>
            <wp:effectExtent l="0" t="0" r="0" b="0"/>
            <wp:wrapSquare wrapText="right"/>
            <wp:docPr id="3" name="Picture 1" descr="C:\Users\Kizito-Admin T C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zito-Admin T C\Desktop\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72BA7" w:rsidRPr="00914A03" w:rsidRDefault="00072BA7" w:rsidP="00072BA7">
      <w:pPr>
        <w:autoSpaceDE w:val="0"/>
        <w:spacing w:after="0" w:line="240" w:lineRule="auto"/>
        <w:jc w:val="center"/>
        <w:rPr>
          <w:rFonts w:ascii="Maiandra GD" w:hAnsi="Maiandra GD"/>
          <w:color w:val="000000"/>
        </w:rPr>
      </w:pPr>
    </w:p>
    <w:p w:rsidR="002A0E75" w:rsidRPr="00914A03" w:rsidRDefault="002A0E75" w:rsidP="00072BA7">
      <w:pPr>
        <w:autoSpaceDE w:val="0"/>
        <w:spacing w:after="0" w:line="240" w:lineRule="auto"/>
        <w:jc w:val="center"/>
        <w:rPr>
          <w:rFonts w:ascii="Maiandra GD" w:hAnsi="Maiandra GD"/>
          <w:color w:val="000000"/>
        </w:rPr>
      </w:pPr>
    </w:p>
    <w:p w:rsidR="002A0E75" w:rsidRPr="00914A03" w:rsidRDefault="002A0E75" w:rsidP="00072BA7">
      <w:pPr>
        <w:autoSpaceDE w:val="0"/>
        <w:spacing w:after="0" w:line="240" w:lineRule="auto"/>
        <w:jc w:val="center"/>
        <w:rPr>
          <w:rFonts w:ascii="Maiandra GD" w:hAnsi="Maiandra GD"/>
          <w:color w:val="000000"/>
        </w:rPr>
      </w:pPr>
    </w:p>
    <w:p w:rsidR="00914A03" w:rsidRDefault="00914A03" w:rsidP="00072BA7">
      <w:pPr>
        <w:autoSpaceDE w:val="0"/>
        <w:spacing w:after="0" w:line="240" w:lineRule="auto"/>
        <w:jc w:val="center"/>
        <w:rPr>
          <w:rFonts w:ascii="Maiandra GD" w:hAnsi="Maiandra GD"/>
          <w:color w:val="000000"/>
        </w:rPr>
      </w:pPr>
    </w:p>
    <w:p w:rsidR="00072BA7" w:rsidRPr="00914A03" w:rsidRDefault="00072BA7" w:rsidP="00072BA7">
      <w:pPr>
        <w:autoSpaceDE w:val="0"/>
        <w:spacing w:after="0" w:line="240" w:lineRule="auto"/>
        <w:jc w:val="center"/>
        <w:rPr>
          <w:rFonts w:ascii="Maiandra GD" w:hAnsi="Maiandra GD"/>
          <w:color w:val="000000"/>
        </w:rPr>
      </w:pPr>
      <w:r w:rsidRPr="00914A03">
        <w:rPr>
          <w:rFonts w:ascii="Maiandra GD" w:hAnsi="Maiandra GD"/>
          <w:color w:val="000000"/>
        </w:rPr>
        <w:t xml:space="preserve">An ISO 9001:2015 </w:t>
      </w:r>
      <w:r w:rsidR="00E958F6" w:rsidRPr="00914A03">
        <w:rPr>
          <w:rFonts w:ascii="Maiandra GD" w:hAnsi="Maiandra GD"/>
          <w:color w:val="000000"/>
        </w:rPr>
        <w:t>Certified</w:t>
      </w:r>
      <w:r w:rsidRPr="00914A03">
        <w:rPr>
          <w:rFonts w:ascii="Maiandra GD" w:hAnsi="Maiandra GD"/>
          <w:color w:val="000000"/>
        </w:rPr>
        <w:t xml:space="preserve"> Hospital</w:t>
      </w:r>
    </w:p>
    <w:p w:rsidR="00072BA7" w:rsidRPr="00914A03" w:rsidRDefault="00072BA7" w:rsidP="00072BA7">
      <w:pPr>
        <w:autoSpaceDE w:val="0"/>
        <w:spacing w:after="0" w:line="240" w:lineRule="auto"/>
        <w:jc w:val="center"/>
        <w:rPr>
          <w:rFonts w:ascii="Maiandra GD" w:hAnsi="Maiandra GD"/>
          <w:b/>
          <w:i/>
          <w:color w:val="000000"/>
        </w:rPr>
      </w:pPr>
      <w:r w:rsidRPr="00914A03">
        <w:rPr>
          <w:rFonts w:ascii="Maiandra GD" w:hAnsi="Maiandra GD"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26670</wp:posOffset>
            </wp:positionV>
            <wp:extent cx="314325" cy="272415"/>
            <wp:effectExtent l="19050" t="0" r="9525" b="0"/>
            <wp:wrapTight wrapText="bothSides">
              <wp:wrapPolygon edited="0">
                <wp:start x="-1309" y="0"/>
                <wp:lineTo x="-1309" y="19636"/>
                <wp:lineTo x="22255" y="19636"/>
                <wp:lineTo x="22255" y="0"/>
                <wp:lineTo x="-1309" y="0"/>
              </wp:wrapPolygon>
            </wp:wrapTight>
            <wp:docPr id="2" name="Picture 46" descr="ISO 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SO 9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2BA7" w:rsidRPr="00914A03" w:rsidRDefault="00072BA7" w:rsidP="00072BA7">
      <w:pPr>
        <w:autoSpaceDE w:val="0"/>
        <w:spacing w:after="0" w:line="240" w:lineRule="auto"/>
        <w:rPr>
          <w:rFonts w:ascii="Maiandra GD" w:hAnsi="Maiandra GD"/>
          <w:b/>
          <w:bCs/>
        </w:rPr>
      </w:pPr>
    </w:p>
    <w:p w:rsidR="00072BA7" w:rsidRPr="00914A03" w:rsidRDefault="00072BA7" w:rsidP="00072BA7">
      <w:pPr>
        <w:autoSpaceDE w:val="0"/>
        <w:spacing w:after="0" w:line="360" w:lineRule="auto"/>
        <w:jc w:val="center"/>
        <w:rPr>
          <w:rFonts w:ascii="Maiandra GD" w:hAnsi="Maiandra GD"/>
          <w:b/>
          <w:bCs/>
        </w:rPr>
      </w:pPr>
      <w:r w:rsidRPr="00914A03">
        <w:rPr>
          <w:rFonts w:ascii="Maiandra GD" w:hAnsi="Maiandra GD"/>
          <w:b/>
          <w:bCs/>
        </w:rPr>
        <w:t>MOI TEACHING REFERRAL HOSPITAL</w:t>
      </w:r>
    </w:p>
    <w:p w:rsidR="00072BA7" w:rsidRPr="00914A03" w:rsidRDefault="00072BA7" w:rsidP="00072BA7">
      <w:pPr>
        <w:autoSpaceDE w:val="0"/>
        <w:spacing w:after="0" w:line="360" w:lineRule="auto"/>
        <w:jc w:val="center"/>
        <w:rPr>
          <w:rFonts w:ascii="Maiandra GD" w:hAnsi="Maiandra GD"/>
          <w:b/>
          <w:bCs/>
        </w:rPr>
      </w:pPr>
      <w:r w:rsidRPr="00914A03">
        <w:rPr>
          <w:rFonts w:ascii="Maiandra GD" w:hAnsi="Maiandra GD"/>
          <w:b/>
          <w:bCs/>
        </w:rPr>
        <w:t xml:space="preserve">COLLEGE OF MEDICINE </w:t>
      </w:r>
    </w:p>
    <w:p w:rsidR="00072BA7" w:rsidRPr="00914A03" w:rsidRDefault="00072BA7" w:rsidP="00072BA7">
      <w:pPr>
        <w:autoSpaceDE w:val="0"/>
        <w:spacing w:after="0" w:line="360" w:lineRule="auto"/>
        <w:jc w:val="center"/>
        <w:rPr>
          <w:rFonts w:ascii="Maiandra GD" w:hAnsi="Maiandra GD"/>
          <w:b/>
          <w:color w:val="000000"/>
          <w:u w:val="single"/>
        </w:rPr>
      </w:pPr>
      <w:r w:rsidRPr="00914A03">
        <w:rPr>
          <w:rFonts w:ascii="Maiandra GD" w:hAnsi="Maiandra GD"/>
          <w:b/>
          <w:bCs/>
          <w:u w:val="single"/>
        </w:rPr>
        <w:t xml:space="preserve">TRAINING OPPORTUNITIES </w:t>
      </w:r>
      <w:r w:rsidR="003A3026" w:rsidRPr="00914A03">
        <w:rPr>
          <w:rFonts w:ascii="Maiandra GD" w:hAnsi="Maiandra GD"/>
          <w:b/>
          <w:bCs/>
          <w:u w:val="single"/>
        </w:rPr>
        <w:t>-</w:t>
      </w:r>
      <w:r w:rsidR="003A3026" w:rsidRPr="00914A03">
        <w:rPr>
          <w:rFonts w:ascii="Maiandra GD" w:hAnsi="Maiandra GD"/>
          <w:b/>
          <w:color w:val="000000"/>
          <w:u w:val="single"/>
        </w:rPr>
        <w:t xml:space="preserve"> </w:t>
      </w:r>
      <w:r w:rsidR="002A0E75" w:rsidRPr="00914A03">
        <w:rPr>
          <w:rFonts w:ascii="Maiandra GD" w:hAnsi="Maiandra GD"/>
          <w:b/>
          <w:color w:val="000000"/>
          <w:u w:val="single"/>
        </w:rPr>
        <w:t>SEPTEMBER</w:t>
      </w:r>
      <w:r w:rsidRPr="00914A03">
        <w:rPr>
          <w:rFonts w:ascii="Maiandra GD" w:hAnsi="Maiandra GD"/>
          <w:b/>
          <w:color w:val="000000"/>
          <w:u w:val="single"/>
        </w:rPr>
        <w:t xml:space="preserve"> </w:t>
      </w:r>
      <w:r w:rsidRPr="00914A03">
        <w:rPr>
          <w:rFonts w:ascii="Maiandra GD" w:hAnsi="Maiandra GD"/>
          <w:b/>
          <w:bCs/>
          <w:color w:val="000000"/>
          <w:u w:val="single"/>
        </w:rPr>
        <w:t>2024 INTAKE</w:t>
      </w:r>
      <w:r w:rsidRPr="00914A03">
        <w:rPr>
          <w:rFonts w:ascii="Maiandra GD" w:hAnsi="Maiandra GD"/>
          <w:bCs/>
          <w:color w:val="000000"/>
          <w:u w:val="single"/>
        </w:rPr>
        <w:t xml:space="preserve"> </w:t>
      </w:r>
    </w:p>
    <w:p w:rsidR="00072BA7" w:rsidRPr="00914A03" w:rsidRDefault="00072BA7" w:rsidP="00E958F6">
      <w:pPr>
        <w:autoSpaceDE w:val="0"/>
        <w:spacing w:after="0" w:line="360" w:lineRule="auto"/>
        <w:ind w:right="-1138"/>
        <w:jc w:val="both"/>
        <w:rPr>
          <w:rFonts w:ascii="Maiandra GD" w:hAnsi="Maiandra GD"/>
          <w:bCs/>
          <w:color w:val="000000"/>
        </w:rPr>
      </w:pPr>
      <w:r w:rsidRPr="00914A03">
        <w:rPr>
          <w:rFonts w:ascii="Maiandra GD" w:hAnsi="Maiandra GD"/>
          <w:color w:val="000000"/>
        </w:rPr>
        <w:t>Applications are invited from qualified candidates</w:t>
      </w:r>
      <w:r w:rsidR="00E958F6" w:rsidRPr="00914A03">
        <w:rPr>
          <w:rFonts w:ascii="Maiandra GD" w:hAnsi="Maiandra GD"/>
          <w:color w:val="000000"/>
        </w:rPr>
        <w:t xml:space="preserve"> for the following listed programs</w:t>
      </w:r>
      <w:r w:rsidRPr="00914A03">
        <w:rPr>
          <w:rFonts w:ascii="Maiandra GD" w:hAnsi="Maiandra GD"/>
          <w:color w:val="000000"/>
        </w:rPr>
        <w:t>:</w:t>
      </w:r>
    </w:p>
    <w:tbl>
      <w:tblPr>
        <w:tblW w:w="1107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3690"/>
        <w:gridCol w:w="3618"/>
        <w:gridCol w:w="2097"/>
        <w:gridCol w:w="1665"/>
      </w:tblGrid>
      <w:tr w:rsidR="00072BA7" w:rsidRPr="00914A03" w:rsidTr="00E96525">
        <w:trPr>
          <w:trHeight w:val="33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072BA7" w:rsidRPr="00914A03" w:rsidRDefault="00072BA7" w:rsidP="00F13322">
            <w:pPr>
              <w:spacing w:line="240" w:lineRule="auto"/>
              <w:jc w:val="center"/>
              <w:rPr>
                <w:rFonts w:ascii="Maiandra GD" w:hAnsi="Maiandra GD"/>
                <w:b/>
              </w:rPr>
            </w:pPr>
            <w:r w:rsidRPr="00914A03">
              <w:rPr>
                <w:rFonts w:ascii="Maiandra GD" w:hAnsi="Maiandra GD"/>
                <w:b/>
              </w:rPr>
              <w:t>COURSE  TITLE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072BA7" w:rsidRPr="00914A03" w:rsidRDefault="00072BA7" w:rsidP="00F13322">
            <w:pPr>
              <w:spacing w:line="240" w:lineRule="auto"/>
              <w:jc w:val="center"/>
              <w:rPr>
                <w:rFonts w:ascii="Maiandra GD" w:hAnsi="Maiandra GD"/>
                <w:b/>
              </w:rPr>
            </w:pPr>
            <w:r w:rsidRPr="00914A03">
              <w:rPr>
                <w:rFonts w:ascii="Maiandra GD" w:hAnsi="Maiandra GD"/>
                <w:b/>
              </w:rPr>
              <w:t>REQUIREMENTS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072BA7" w:rsidRPr="00914A03" w:rsidRDefault="00072BA7" w:rsidP="00F13322">
            <w:pPr>
              <w:spacing w:line="240" w:lineRule="auto"/>
              <w:jc w:val="center"/>
              <w:rPr>
                <w:rFonts w:ascii="Maiandra GD" w:hAnsi="Maiandra GD"/>
                <w:b/>
              </w:rPr>
            </w:pPr>
            <w:r w:rsidRPr="00914A03">
              <w:rPr>
                <w:rFonts w:ascii="Maiandra GD" w:hAnsi="Maiandra GD"/>
                <w:b/>
              </w:rPr>
              <w:t>DURATION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72BA7" w:rsidRPr="00914A03" w:rsidRDefault="00072BA7" w:rsidP="00F13322">
            <w:pPr>
              <w:spacing w:line="240" w:lineRule="auto"/>
              <w:jc w:val="center"/>
              <w:rPr>
                <w:rFonts w:ascii="Maiandra GD" w:hAnsi="Maiandra GD"/>
                <w:b/>
              </w:rPr>
            </w:pPr>
            <w:r w:rsidRPr="00914A03">
              <w:rPr>
                <w:rFonts w:ascii="Maiandra GD" w:hAnsi="Maiandra GD"/>
                <w:b/>
              </w:rPr>
              <w:t>SEMESTER</w:t>
            </w:r>
          </w:p>
        </w:tc>
      </w:tr>
      <w:tr w:rsidR="00072BA7" w:rsidRPr="00914A03" w:rsidTr="00F13322">
        <w:trPr>
          <w:trHeight w:val="286"/>
        </w:trPr>
        <w:tc>
          <w:tcPr>
            <w:tcW w:w="110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2BA7" w:rsidRPr="00914A03" w:rsidRDefault="002F55C1" w:rsidP="002F55C1">
            <w:pPr>
              <w:spacing w:after="0" w:line="240" w:lineRule="auto"/>
              <w:jc w:val="center"/>
              <w:rPr>
                <w:rFonts w:ascii="Maiandra GD" w:hAnsi="Maiandra GD"/>
                <w:b/>
              </w:rPr>
            </w:pPr>
            <w:r w:rsidRPr="00914A03">
              <w:rPr>
                <w:rFonts w:ascii="Maiandra GD" w:hAnsi="Maiandra GD"/>
                <w:b/>
              </w:rPr>
              <w:t>HIGHER DIPLOMA IN NURSING</w:t>
            </w:r>
          </w:p>
        </w:tc>
      </w:tr>
      <w:tr w:rsidR="00072BA7" w:rsidRPr="00914A03" w:rsidTr="003A13B7">
        <w:trPr>
          <w:trHeight w:val="1343"/>
        </w:trPr>
        <w:tc>
          <w:tcPr>
            <w:tcW w:w="3690" w:type="dxa"/>
            <w:tcBorders>
              <w:left w:val="single" w:sz="4" w:space="0" w:color="000000"/>
            </w:tcBorders>
            <w:shd w:val="clear" w:color="auto" w:fill="auto"/>
          </w:tcPr>
          <w:p w:rsidR="00072BA7" w:rsidRPr="00914A03" w:rsidRDefault="00072BA7" w:rsidP="00072BA7">
            <w:pPr>
              <w:numPr>
                <w:ilvl w:val="0"/>
                <w:numId w:val="13"/>
              </w:numPr>
              <w:spacing w:after="0" w:line="240" w:lineRule="auto"/>
              <w:rPr>
                <w:rFonts w:ascii="Maiandra GD" w:hAnsi="Maiandra GD"/>
                <w:b/>
              </w:rPr>
            </w:pPr>
            <w:r w:rsidRPr="00914A03">
              <w:rPr>
                <w:rFonts w:ascii="Maiandra GD" w:hAnsi="Maiandra GD"/>
                <w:b/>
              </w:rPr>
              <w:t>Kenya Registered Trauma &amp; Emergency Nursing</w:t>
            </w:r>
          </w:p>
          <w:p w:rsidR="00072BA7" w:rsidRPr="00914A03" w:rsidRDefault="00072BA7" w:rsidP="00072BA7">
            <w:pPr>
              <w:numPr>
                <w:ilvl w:val="0"/>
                <w:numId w:val="13"/>
              </w:numPr>
              <w:spacing w:after="0" w:line="240" w:lineRule="auto"/>
              <w:rPr>
                <w:rFonts w:ascii="Maiandra GD" w:hAnsi="Maiandra GD"/>
                <w:b/>
              </w:rPr>
            </w:pPr>
            <w:r w:rsidRPr="00914A03">
              <w:rPr>
                <w:rFonts w:ascii="Maiandra GD" w:hAnsi="Maiandra GD"/>
                <w:b/>
              </w:rPr>
              <w:t>Kenya Registered Peri-operative Nursing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2BA7" w:rsidRPr="00914A03" w:rsidRDefault="003608BA" w:rsidP="00F13322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KRN or</w:t>
            </w:r>
            <w:r w:rsidR="00072BA7" w:rsidRPr="00914A03">
              <w:rPr>
                <w:rFonts w:ascii="Maiandra GD" w:hAnsi="Maiandra GD"/>
              </w:rPr>
              <w:t xml:space="preserve"> KRN/M, KRCHN or BSM or BSCN from a recognized institution</w:t>
            </w:r>
          </w:p>
          <w:p w:rsidR="00072BA7" w:rsidRPr="00914A03" w:rsidRDefault="00072BA7" w:rsidP="00F13322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NCK registration certificate.</w:t>
            </w:r>
          </w:p>
          <w:p w:rsidR="00072BA7" w:rsidRPr="00914A03" w:rsidRDefault="00072BA7" w:rsidP="00F133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Valid practising license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2BA7" w:rsidRPr="00914A03" w:rsidRDefault="00072BA7" w:rsidP="00F13322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1 Year</w:t>
            </w:r>
          </w:p>
          <w:p w:rsidR="00072BA7" w:rsidRPr="00914A03" w:rsidRDefault="00072BA7" w:rsidP="00F13322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(Full time)</w:t>
            </w:r>
          </w:p>
          <w:p w:rsidR="00072BA7" w:rsidRPr="00914A03" w:rsidRDefault="00072BA7" w:rsidP="00F13322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Fee: 192,675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2BA7" w:rsidRPr="00914A03" w:rsidRDefault="002A0E75" w:rsidP="00F13322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 xml:space="preserve">September </w:t>
            </w:r>
          </w:p>
          <w:p w:rsidR="00072BA7" w:rsidRPr="00914A03" w:rsidRDefault="00072BA7" w:rsidP="00F13322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2024</w:t>
            </w:r>
          </w:p>
        </w:tc>
      </w:tr>
      <w:tr w:rsidR="00072BA7" w:rsidRPr="00914A03" w:rsidTr="00F13322">
        <w:tc>
          <w:tcPr>
            <w:tcW w:w="1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A7" w:rsidRPr="00914A03" w:rsidRDefault="00B177B0" w:rsidP="002F55C1">
            <w:pPr>
              <w:spacing w:after="0" w:line="240" w:lineRule="auto"/>
              <w:jc w:val="center"/>
              <w:rPr>
                <w:rFonts w:ascii="Maiandra GD" w:hAnsi="Maiandra GD"/>
                <w:b/>
              </w:rPr>
            </w:pPr>
            <w:r w:rsidRPr="00914A03">
              <w:rPr>
                <w:rFonts w:ascii="Maiandra GD" w:hAnsi="Maiandra GD"/>
                <w:b/>
              </w:rPr>
              <w:t xml:space="preserve">HIGHER DIPLOMA IN </w:t>
            </w:r>
            <w:r w:rsidR="002F55C1" w:rsidRPr="00914A03">
              <w:rPr>
                <w:rFonts w:ascii="Maiandra GD" w:hAnsi="Maiandra GD"/>
                <w:b/>
              </w:rPr>
              <w:t>CLINICAL MEDICINE AND SURGERY</w:t>
            </w:r>
          </w:p>
        </w:tc>
      </w:tr>
      <w:tr w:rsidR="00072BA7" w:rsidRPr="00914A03" w:rsidTr="00E96525">
        <w:trPr>
          <w:trHeight w:val="168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2BA7" w:rsidRPr="00914A03" w:rsidRDefault="00072BA7" w:rsidP="00072BA7">
            <w:pPr>
              <w:numPr>
                <w:ilvl w:val="0"/>
                <w:numId w:val="12"/>
              </w:numPr>
              <w:spacing w:after="0" w:line="240" w:lineRule="auto"/>
              <w:rPr>
                <w:rFonts w:ascii="Maiandra GD" w:hAnsi="Maiandra GD"/>
                <w:b/>
              </w:rPr>
            </w:pPr>
            <w:r w:rsidRPr="00914A03">
              <w:rPr>
                <w:rFonts w:ascii="Maiandra GD" w:hAnsi="Maiandra GD"/>
                <w:b/>
              </w:rPr>
              <w:t>Mental Health &amp; Psychiatry</w:t>
            </w:r>
          </w:p>
          <w:p w:rsidR="00072BA7" w:rsidRPr="00914A03" w:rsidRDefault="00B177B0" w:rsidP="00072BA7">
            <w:pPr>
              <w:numPr>
                <w:ilvl w:val="0"/>
                <w:numId w:val="12"/>
              </w:numPr>
              <w:spacing w:after="0" w:line="240" w:lineRule="auto"/>
              <w:rPr>
                <w:rFonts w:ascii="Maiandra GD" w:hAnsi="Maiandra GD"/>
                <w:b/>
              </w:rPr>
            </w:pPr>
            <w:r w:rsidRPr="00914A03">
              <w:rPr>
                <w:rFonts w:ascii="Maiandra GD" w:hAnsi="Maiandra GD"/>
                <w:b/>
              </w:rPr>
              <w:t>Orthopaedic</w:t>
            </w:r>
            <w:r w:rsidR="00072BA7" w:rsidRPr="00914A03">
              <w:rPr>
                <w:rFonts w:ascii="Maiandra GD" w:hAnsi="Maiandra GD"/>
                <w:b/>
              </w:rPr>
              <w:t xml:space="preserve"> and Trauma</w:t>
            </w:r>
          </w:p>
          <w:p w:rsidR="003608BA" w:rsidRPr="00914A03" w:rsidRDefault="003608BA" w:rsidP="00072BA7">
            <w:pPr>
              <w:numPr>
                <w:ilvl w:val="0"/>
                <w:numId w:val="12"/>
              </w:numPr>
              <w:spacing w:after="0" w:line="240" w:lineRule="auto"/>
              <w:rPr>
                <w:rFonts w:ascii="Maiandra GD" w:hAnsi="Maiandra GD"/>
                <w:b/>
              </w:rPr>
            </w:pPr>
            <w:r w:rsidRPr="00914A03">
              <w:rPr>
                <w:rFonts w:ascii="Maiandra GD" w:hAnsi="Maiandra GD"/>
                <w:b/>
              </w:rPr>
              <w:t>Palliative and Hospice Care</w:t>
            </w:r>
          </w:p>
          <w:p w:rsidR="002A0E75" w:rsidRPr="00914A03" w:rsidRDefault="002A0E75" w:rsidP="00072BA7">
            <w:pPr>
              <w:numPr>
                <w:ilvl w:val="0"/>
                <w:numId w:val="12"/>
              </w:numPr>
              <w:spacing w:after="0" w:line="240" w:lineRule="auto"/>
              <w:rPr>
                <w:rFonts w:ascii="Maiandra GD" w:hAnsi="Maiandra GD"/>
                <w:b/>
              </w:rPr>
            </w:pPr>
            <w:r w:rsidRPr="00914A03">
              <w:rPr>
                <w:rFonts w:ascii="Maiandra GD" w:hAnsi="Maiandra GD"/>
                <w:b/>
              </w:rPr>
              <w:t xml:space="preserve">Nephrology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2BA7" w:rsidRPr="00914A03" w:rsidRDefault="00072BA7" w:rsidP="00072BA7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Diploma/ Degree in Clinical Medicine from a recognized institution</w:t>
            </w:r>
          </w:p>
          <w:p w:rsidR="00072BA7" w:rsidRPr="00914A03" w:rsidRDefault="00072BA7" w:rsidP="00072BA7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Clinical Officers’ Council Registration certificate.</w:t>
            </w:r>
          </w:p>
          <w:p w:rsidR="00072BA7" w:rsidRPr="00914A03" w:rsidRDefault="00072BA7" w:rsidP="00072BA7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Valid practising license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2BA7" w:rsidRPr="00914A03" w:rsidRDefault="00072BA7" w:rsidP="00F13322">
            <w:pPr>
              <w:spacing w:after="0" w:line="240" w:lineRule="auto"/>
              <w:contextualSpacing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18 Months</w:t>
            </w:r>
          </w:p>
          <w:p w:rsidR="00072BA7" w:rsidRPr="00914A03" w:rsidRDefault="00072BA7" w:rsidP="00F13322">
            <w:pPr>
              <w:spacing w:after="0" w:line="240" w:lineRule="auto"/>
              <w:contextualSpacing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(Full time)</w:t>
            </w:r>
          </w:p>
          <w:p w:rsidR="00072BA7" w:rsidRPr="00914A03" w:rsidRDefault="00072BA7" w:rsidP="00F13322">
            <w:pPr>
              <w:spacing w:after="0" w:line="240" w:lineRule="auto"/>
              <w:contextualSpacing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Fee: 220,500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E75" w:rsidRPr="00914A03" w:rsidRDefault="002A0E75" w:rsidP="002A0E75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 xml:space="preserve">September </w:t>
            </w:r>
          </w:p>
          <w:p w:rsidR="00072BA7" w:rsidRPr="00914A03" w:rsidRDefault="002A0E75" w:rsidP="002A0E75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2024</w:t>
            </w:r>
          </w:p>
        </w:tc>
      </w:tr>
      <w:tr w:rsidR="00072BA7" w:rsidRPr="00914A03" w:rsidTr="00F13322">
        <w:trPr>
          <w:trHeight w:val="293"/>
        </w:trPr>
        <w:tc>
          <w:tcPr>
            <w:tcW w:w="1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2BA7" w:rsidRPr="00914A03" w:rsidRDefault="00B177B0" w:rsidP="00F13322">
            <w:pPr>
              <w:spacing w:after="0" w:line="240" w:lineRule="auto"/>
              <w:jc w:val="center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  <w:b/>
              </w:rPr>
              <w:t xml:space="preserve">BASIC </w:t>
            </w:r>
            <w:r w:rsidR="003A3026" w:rsidRPr="00914A03">
              <w:rPr>
                <w:rFonts w:ascii="Maiandra GD" w:hAnsi="Maiandra GD"/>
                <w:b/>
              </w:rPr>
              <w:t xml:space="preserve">/ </w:t>
            </w:r>
            <w:r w:rsidRPr="00914A03">
              <w:rPr>
                <w:rFonts w:ascii="Maiandra GD" w:hAnsi="Maiandra GD"/>
                <w:b/>
              </w:rPr>
              <w:t>DIPLOMA COURSES</w:t>
            </w:r>
          </w:p>
        </w:tc>
      </w:tr>
      <w:tr w:rsidR="00072BA7" w:rsidRPr="00914A03" w:rsidTr="00E96525">
        <w:trPr>
          <w:trHeight w:val="78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A7" w:rsidRPr="00914A03" w:rsidRDefault="00072BA7" w:rsidP="00B177B0">
            <w:pPr>
              <w:pStyle w:val="ListParagraph"/>
              <w:numPr>
                <w:ilvl w:val="0"/>
                <w:numId w:val="15"/>
              </w:numPr>
              <w:rPr>
                <w:rFonts w:ascii="Maiandra GD" w:eastAsia="Batang" w:hAnsi="Maiandra GD"/>
                <w:b/>
                <w:bCs/>
              </w:rPr>
            </w:pPr>
            <w:r w:rsidRPr="00914A03">
              <w:rPr>
                <w:rFonts w:ascii="Maiandra GD" w:hAnsi="Maiandra GD"/>
                <w:b/>
              </w:rPr>
              <w:t xml:space="preserve"> </w:t>
            </w:r>
            <w:r w:rsidRPr="00914A03">
              <w:rPr>
                <w:rFonts w:ascii="Maiandra GD" w:eastAsia="Batang" w:hAnsi="Maiandra GD"/>
                <w:b/>
                <w:bCs/>
              </w:rPr>
              <w:t xml:space="preserve">Diploma </w:t>
            </w:r>
            <w:r w:rsidR="003608BA" w:rsidRPr="00914A03">
              <w:rPr>
                <w:rFonts w:ascii="Maiandra GD" w:eastAsia="Batang" w:hAnsi="Maiandra GD"/>
                <w:b/>
                <w:bCs/>
              </w:rPr>
              <w:t>in</w:t>
            </w:r>
            <w:r w:rsidRPr="00914A03">
              <w:rPr>
                <w:rFonts w:ascii="Maiandra GD" w:eastAsia="Batang" w:hAnsi="Maiandra GD"/>
                <w:b/>
                <w:bCs/>
              </w:rPr>
              <w:t xml:space="preserve"> </w:t>
            </w:r>
            <w:r w:rsidRPr="00914A03">
              <w:rPr>
                <w:rFonts w:ascii="Maiandra GD" w:hAnsi="Maiandra GD"/>
                <w:b/>
              </w:rPr>
              <w:t>Medical Rehabilitation Speech</w:t>
            </w:r>
            <w:r w:rsidR="003A3026" w:rsidRPr="00914A03">
              <w:rPr>
                <w:rFonts w:ascii="Maiandra GD" w:hAnsi="Maiandra GD"/>
                <w:b/>
              </w:rPr>
              <w:t xml:space="preserve"> </w:t>
            </w:r>
            <w:r w:rsidRPr="00914A03">
              <w:rPr>
                <w:rFonts w:ascii="Maiandra GD" w:hAnsi="Maiandra GD"/>
                <w:b/>
              </w:rPr>
              <w:t>-Language Therapy</w:t>
            </w:r>
          </w:p>
          <w:p w:rsidR="00072BA7" w:rsidRPr="00914A03" w:rsidRDefault="00072BA7" w:rsidP="00F13322">
            <w:pPr>
              <w:spacing w:after="0" w:line="240" w:lineRule="auto"/>
              <w:rPr>
                <w:rFonts w:ascii="Maiandra GD" w:hAnsi="Maiandra GD"/>
                <w:b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A7" w:rsidRPr="00914A03" w:rsidRDefault="00072BA7" w:rsidP="00072BA7">
            <w:pPr>
              <w:numPr>
                <w:ilvl w:val="0"/>
                <w:numId w:val="11"/>
              </w:numPr>
              <w:spacing w:after="0" w:line="240" w:lineRule="auto"/>
              <w:ind w:left="318"/>
              <w:jc w:val="both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 xml:space="preserve">English and Kiswahili C plain </w:t>
            </w:r>
          </w:p>
          <w:p w:rsidR="00072BA7" w:rsidRPr="00914A03" w:rsidRDefault="00072BA7" w:rsidP="00072BA7">
            <w:pPr>
              <w:numPr>
                <w:ilvl w:val="0"/>
                <w:numId w:val="11"/>
              </w:numPr>
              <w:spacing w:after="0" w:line="240" w:lineRule="auto"/>
              <w:ind w:left="318"/>
              <w:jc w:val="both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Biology or Biological Sciences C- Minus</w:t>
            </w:r>
          </w:p>
          <w:p w:rsidR="00072BA7" w:rsidRPr="00914A03" w:rsidRDefault="00072BA7" w:rsidP="00072BA7">
            <w:pPr>
              <w:numPr>
                <w:ilvl w:val="0"/>
                <w:numId w:val="11"/>
              </w:numPr>
              <w:spacing w:after="0" w:line="240" w:lineRule="auto"/>
              <w:ind w:left="318"/>
              <w:jc w:val="both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Chemistry/H/science/Agriculture C- Minus</w:t>
            </w:r>
          </w:p>
          <w:p w:rsidR="00072BA7" w:rsidRPr="00914A03" w:rsidRDefault="00072BA7" w:rsidP="00072BA7">
            <w:pPr>
              <w:numPr>
                <w:ilvl w:val="0"/>
                <w:numId w:val="11"/>
              </w:numPr>
              <w:spacing w:after="0" w:line="240" w:lineRule="auto"/>
              <w:ind w:left="318"/>
              <w:jc w:val="both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Mathematics or Physics C Plain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A7" w:rsidRPr="00914A03" w:rsidRDefault="00072BA7" w:rsidP="00F13322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3 Years</w:t>
            </w:r>
          </w:p>
          <w:p w:rsidR="00072BA7" w:rsidRPr="00914A03" w:rsidRDefault="00072BA7" w:rsidP="00F13322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(Full time) Fee:</w:t>
            </w:r>
          </w:p>
          <w:p w:rsidR="00072BA7" w:rsidRPr="00914A03" w:rsidRDefault="00072BA7" w:rsidP="00F13322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Ksh 94,500</w:t>
            </w:r>
          </w:p>
          <w:p w:rsidR="00072BA7" w:rsidRPr="00914A03" w:rsidRDefault="00072BA7" w:rsidP="00F13322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Ksh 97,125</w:t>
            </w:r>
          </w:p>
          <w:p w:rsidR="00072BA7" w:rsidRPr="00914A03" w:rsidRDefault="00072BA7" w:rsidP="00F13322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Ksh 97,125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E75" w:rsidRPr="00914A03" w:rsidRDefault="002A0E75" w:rsidP="002A0E75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 xml:space="preserve">September </w:t>
            </w:r>
          </w:p>
          <w:p w:rsidR="00072BA7" w:rsidRPr="00914A03" w:rsidRDefault="002A0E75" w:rsidP="002A0E75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2024</w:t>
            </w:r>
          </w:p>
        </w:tc>
      </w:tr>
      <w:tr w:rsidR="00072BA7" w:rsidRPr="00914A03" w:rsidTr="00E96525">
        <w:trPr>
          <w:trHeight w:val="716"/>
        </w:trPr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05DE" w:rsidRPr="00914A03" w:rsidRDefault="00072BA7" w:rsidP="00F13322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hAnsi="Maiandra GD"/>
                <w:b/>
              </w:rPr>
            </w:pPr>
            <w:r w:rsidRPr="00914A03">
              <w:rPr>
                <w:rFonts w:ascii="Maiandra GD" w:hAnsi="Maiandra GD"/>
                <w:b/>
              </w:rPr>
              <w:t xml:space="preserve">Diploma in Health Records and Information Technology </w:t>
            </w:r>
          </w:p>
          <w:p w:rsidR="001A05DE" w:rsidRPr="00914A03" w:rsidRDefault="001A05DE" w:rsidP="001A05DE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Maiandra GD" w:hAnsi="Maiandra GD"/>
                <w:b/>
              </w:rPr>
            </w:pPr>
            <w:r w:rsidRPr="00914A03">
              <w:rPr>
                <w:rFonts w:ascii="Maiandra GD" w:hAnsi="Maiandra GD"/>
                <w:b/>
              </w:rPr>
              <w:t>Full-time</w:t>
            </w:r>
          </w:p>
          <w:p w:rsidR="00AB343D" w:rsidRPr="00914A03" w:rsidRDefault="00AB343D" w:rsidP="00AB343D">
            <w:pPr>
              <w:spacing w:line="240" w:lineRule="auto"/>
              <w:rPr>
                <w:rFonts w:ascii="Maiandra GD" w:hAnsi="Maiandra GD"/>
                <w:b/>
              </w:rPr>
            </w:pPr>
          </w:p>
          <w:p w:rsidR="00AB343D" w:rsidRPr="00914A03" w:rsidRDefault="00AB343D" w:rsidP="00AB343D">
            <w:pPr>
              <w:spacing w:line="240" w:lineRule="auto"/>
              <w:rPr>
                <w:rFonts w:ascii="Maiandra GD" w:hAnsi="Maiandra GD"/>
                <w:b/>
              </w:rPr>
            </w:pPr>
          </w:p>
          <w:p w:rsidR="00AB343D" w:rsidRPr="00914A03" w:rsidRDefault="00AB343D" w:rsidP="00AB343D">
            <w:pPr>
              <w:spacing w:line="240" w:lineRule="auto"/>
              <w:rPr>
                <w:rFonts w:ascii="Maiandra GD" w:hAnsi="Maiandra GD"/>
                <w:b/>
              </w:rPr>
            </w:pPr>
          </w:p>
          <w:p w:rsidR="00AB343D" w:rsidRPr="00914A03" w:rsidRDefault="00AB343D" w:rsidP="00AB343D">
            <w:pPr>
              <w:spacing w:line="240" w:lineRule="auto"/>
              <w:rPr>
                <w:rFonts w:ascii="Maiandra GD" w:hAnsi="Maiandra GD"/>
                <w:b/>
              </w:rPr>
            </w:pPr>
          </w:p>
          <w:p w:rsidR="00AB343D" w:rsidRPr="00914A03" w:rsidRDefault="00AB343D" w:rsidP="00AB343D">
            <w:pPr>
              <w:spacing w:line="240" w:lineRule="auto"/>
              <w:rPr>
                <w:rFonts w:ascii="Maiandra GD" w:hAnsi="Maiandra GD"/>
                <w:b/>
              </w:rPr>
            </w:pPr>
          </w:p>
          <w:p w:rsidR="00AB343D" w:rsidRPr="00914A03" w:rsidRDefault="00AB343D" w:rsidP="00AB343D">
            <w:pPr>
              <w:spacing w:line="240" w:lineRule="auto"/>
              <w:rPr>
                <w:rFonts w:ascii="Maiandra GD" w:hAnsi="Maiandra GD"/>
                <w:b/>
              </w:rPr>
            </w:pPr>
          </w:p>
          <w:p w:rsidR="00AB343D" w:rsidRPr="00914A03" w:rsidRDefault="00AB343D" w:rsidP="00AB343D">
            <w:pPr>
              <w:spacing w:line="240" w:lineRule="auto"/>
              <w:rPr>
                <w:rFonts w:ascii="Maiandra GD" w:hAnsi="Maiandra GD"/>
                <w:b/>
              </w:rPr>
            </w:pPr>
          </w:p>
          <w:p w:rsidR="00AB343D" w:rsidRPr="00914A03" w:rsidRDefault="00AB343D" w:rsidP="00AB343D">
            <w:pPr>
              <w:spacing w:line="240" w:lineRule="auto"/>
              <w:rPr>
                <w:rFonts w:ascii="Maiandra GD" w:hAnsi="Maiandra GD"/>
                <w:b/>
              </w:rPr>
            </w:pPr>
          </w:p>
          <w:p w:rsidR="00AB343D" w:rsidRPr="00914A03" w:rsidRDefault="00AB343D" w:rsidP="00AB343D">
            <w:pPr>
              <w:spacing w:line="240" w:lineRule="auto"/>
              <w:rPr>
                <w:rFonts w:ascii="Maiandra GD" w:hAnsi="Maiandra GD"/>
                <w:b/>
              </w:rPr>
            </w:pPr>
          </w:p>
          <w:p w:rsidR="00AB343D" w:rsidRPr="00914A03" w:rsidRDefault="00AB343D" w:rsidP="00AB343D">
            <w:pPr>
              <w:spacing w:line="240" w:lineRule="auto"/>
              <w:rPr>
                <w:rFonts w:ascii="Maiandra GD" w:hAnsi="Maiandra GD"/>
                <w:b/>
              </w:rPr>
            </w:pPr>
          </w:p>
          <w:p w:rsidR="00AB343D" w:rsidRPr="00914A03" w:rsidRDefault="00AB343D" w:rsidP="00AB343D">
            <w:pPr>
              <w:spacing w:line="240" w:lineRule="auto"/>
              <w:rPr>
                <w:rFonts w:ascii="Maiandra GD" w:hAnsi="Maiandra GD"/>
                <w:b/>
              </w:rPr>
            </w:pPr>
          </w:p>
          <w:p w:rsidR="00AB343D" w:rsidRPr="00914A03" w:rsidRDefault="00AB343D" w:rsidP="00AB343D">
            <w:pPr>
              <w:spacing w:line="240" w:lineRule="auto"/>
              <w:rPr>
                <w:rFonts w:ascii="Maiandra GD" w:hAnsi="Maiandra GD"/>
                <w:b/>
              </w:rPr>
            </w:pPr>
          </w:p>
          <w:p w:rsidR="001A05DE" w:rsidRPr="00914A03" w:rsidRDefault="001A05DE" w:rsidP="001A05DE">
            <w:pPr>
              <w:pStyle w:val="ListParagraph"/>
              <w:spacing w:line="240" w:lineRule="auto"/>
              <w:rPr>
                <w:rFonts w:ascii="Maiandra GD" w:hAnsi="Maiandra GD"/>
                <w:b/>
              </w:rPr>
            </w:pPr>
          </w:p>
          <w:p w:rsidR="00072BA7" w:rsidRPr="00914A03" w:rsidRDefault="00072BA7" w:rsidP="001A05DE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Maiandra GD" w:hAnsi="Maiandra GD"/>
                <w:b/>
              </w:rPr>
            </w:pPr>
            <w:r w:rsidRPr="00914A03">
              <w:rPr>
                <w:rFonts w:ascii="Maiandra GD" w:hAnsi="Maiandra GD"/>
                <w:b/>
              </w:rPr>
              <w:t>Evening classes</w:t>
            </w:r>
          </w:p>
          <w:p w:rsidR="001A05DE" w:rsidRPr="00914A03" w:rsidRDefault="001A05DE" w:rsidP="001A05DE">
            <w:pPr>
              <w:pStyle w:val="ListParagraph"/>
              <w:spacing w:line="240" w:lineRule="auto"/>
              <w:rPr>
                <w:rFonts w:ascii="Maiandra GD" w:hAnsi="Maiandra GD"/>
                <w:b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A7" w:rsidRPr="00914A03" w:rsidRDefault="00072BA7" w:rsidP="00072BA7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pacing w:line="240" w:lineRule="auto"/>
              <w:ind w:left="360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lastRenderedPageBreak/>
              <w:t>Mean Grade C (Plain). C in English/Kiswahili, C- in Mathematics, C- in Biology/ Biological science and C- in any one of the following (Physics/ Physical sciences, Chemistry, General science, Computer studies, Agriculture, Home science, Economics, Geography, Commerce and Business studies)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A7" w:rsidRPr="00914A03" w:rsidRDefault="00072BA7" w:rsidP="00F13322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3 Years</w:t>
            </w:r>
          </w:p>
          <w:p w:rsidR="00072BA7" w:rsidRPr="00914A03" w:rsidRDefault="00072BA7" w:rsidP="00F13322">
            <w:pPr>
              <w:spacing w:after="0" w:line="240" w:lineRule="auto"/>
              <w:rPr>
                <w:rFonts w:ascii="Maiandra GD" w:hAnsi="Maiandra GD"/>
                <w:b/>
              </w:rPr>
            </w:pPr>
            <w:r w:rsidRPr="00914A03">
              <w:rPr>
                <w:rFonts w:ascii="Maiandra GD" w:hAnsi="Maiandra GD"/>
              </w:rPr>
              <w:t xml:space="preserve"> </w:t>
            </w:r>
            <w:r w:rsidRPr="00914A03">
              <w:rPr>
                <w:rFonts w:ascii="Maiandra GD" w:hAnsi="Maiandra GD"/>
                <w:b/>
              </w:rPr>
              <w:t>(Full time)</w:t>
            </w:r>
          </w:p>
          <w:p w:rsidR="00072BA7" w:rsidRPr="00914A03" w:rsidRDefault="00072BA7" w:rsidP="00F13322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Year 1 Ksh 94,500</w:t>
            </w:r>
          </w:p>
          <w:p w:rsidR="00072BA7" w:rsidRPr="00914A03" w:rsidRDefault="00072BA7" w:rsidP="00F13322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Year 2 Ksh 97,125</w:t>
            </w:r>
          </w:p>
          <w:p w:rsidR="00072BA7" w:rsidRPr="00914A03" w:rsidRDefault="00072BA7" w:rsidP="00F13322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Year 3 Ksh 97,125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E75" w:rsidRPr="00914A03" w:rsidRDefault="002A0E75" w:rsidP="002A0E75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 xml:space="preserve">September </w:t>
            </w:r>
          </w:p>
          <w:p w:rsidR="00072BA7" w:rsidRPr="00914A03" w:rsidRDefault="002A0E75" w:rsidP="002A0E75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2024</w:t>
            </w:r>
          </w:p>
        </w:tc>
      </w:tr>
      <w:tr w:rsidR="00072BA7" w:rsidRPr="00914A03" w:rsidTr="00E96525">
        <w:trPr>
          <w:trHeight w:val="2254"/>
        </w:trPr>
        <w:tc>
          <w:tcPr>
            <w:tcW w:w="36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2BA7" w:rsidRPr="00914A03" w:rsidRDefault="00072BA7" w:rsidP="00F13322">
            <w:pPr>
              <w:spacing w:after="0" w:line="240" w:lineRule="auto"/>
              <w:rPr>
                <w:rFonts w:ascii="Maiandra GD" w:hAnsi="Maiandra GD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2BA7" w:rsidRPr="00914A03" w:rsidRDefault="00072BA7" w:rsidP="00F13322">
            <w:pPr>
              <w:pStyle w:val="ListParagraph"/>
              <w:spacing w:line="240" w:lineRule="auto"/>
              <w:ind w:left="0"/>
              <w:rPr>
                <w:rStyle w:val="A7"/>
                <w:rFonts w:ascii="Maiandra GD" w:hAnsi="Maiandra GD"/>
                <w:bCs w:val="0"/>
                <w:sz w:val="22"/>
                <w:szCs w:val="22"/>
              </w:rPr>
            </w:pPr>
            <w:r w:rsidRPr="00914A03">
              <w:rPr>
                <w:rStyle w:val="A7"/>
                <w:rFonts w:ascii="Maiandra GD" w:hAnsi="Maiandra GD"/>
                <w:sz w:val="22"/>
                <w:szCs w:val="22"/>
              </w:rPr>
              <w:t>Those with a Certificate in Health Records &amp; Information Technology, ARMRO-K recognized institutions, will be considered and should meet the following criteria;</w:t>
            </w:r>
          </w:p>
          <w:p w:rsidR="00072BA7" w:rsidRPr="00914A03" w:rsidRDefault="00072BA7" w:rsidP="00072BA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Style w:val="A7"/>
                <w:rFonts w:ascii="Maiandra GD" w:hAnsi="Maiandra GD"/>
                <w:b w:val="0"/>
                <w:bCs w:val="0"/>
                <w:sz w:val="22"/>
                <w:szCs w:val="22"/>
              </w:rPr>
            </w:pPr>
            <w:r w:rsidRPr="00914A03">
              <w:rPr>
                <w:rStyle w:val="A7"/>
                <w:rFonts w:ascii="Maiandra GD" w:hAnsi="Maiandra GD"/>
                <w:b w:val="0"/>
                <w:sz w:val="22"/>
                <w:szCs w:val="22"/>
              </w:rPr>
              <w:t>Such candidates start in 2</w:t>
            </w:r>
            <w:r w:rsidRPr="00914A03">
              <w:rPr>
                <w:rStyle w:val="A7"/>
                <w:rFonts w:ascii="Maiandra GD" w:hAnsi="Maiandra GD"/>
                <w:b w:val="0"/>
                <w:sz w:val="22"/>
                <w:szCs w:val="22"/>
                <w:vertAlign w:val="superscript"/>
              </w:rPr>
              <w:t>nd</w:t>
            </w:r>
            <w:r w:rsidRPr="00914A03">
              <w:rPr>
                <w:rStyle w:val="A7"/>
                <w:rFonts w:ascii="Maiandra GD" w:hAnsi="Maiandra GD"/>
                <w:b w:val="0"/>
                <w:sz w:val="22"/>
                <w:szCs w:val="22"/>
              </w:rPr>
              <w:t xml:space="preserve"> year of study</w:t>
            </w:r>
          </w:p>
          <w:p w:rsidR="00072BA7" w:rsidRPr="00914A03" w:rsidRDefault="00072BA7" w:rsidP="00072BA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Style w:val="A7"/>
                <w:rFonts w:ascii="Maiandra GD" w:hAnsi="Maiandra GD"/>
                <w:b w:val="0"/>
                <w:bCs w:val="0"/>
                <w:sz w:val="22"/>
                <w:szCs w:val="22"/>
              </w:rPr>
            </w:pPr>
            <w:r w:rsidRPr="00914A03">
              <w:rPr>
                <w:rStyle w:val="A7"/>
                <w:rFonts w:ascii="Maiandra GD" w:hAnsi="Maiandra GD"/>
                <w:b w:val="0"/>
                <w:sz w:val="22"/>
                <w:szCs w:val="22"/>
              </w:rPr>
              <w:t xml:space="preserve">College Certificates and transcripts </w:t>
            </w:r>
          </w:p>
          <w:p w:rsidR="00072BA7" w:rsidRPr="00914A03" w:rsidRDefault="00072BA7" w:rsidP="00072BA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Maiandra GD" w:hAnsi="Maiandra GD"/>
              </w:rPr>
            </w:pPr>
            <w:r w:rsidRPr="00914A03">
              <w:rPr>
                <w:rStyle w:val="A7"/>
                <w:rFonts w:ascii="Maiandra GD" w:hAnsi="Maiandra GD"/>
                <w:b w:val="0"/>
                <w:sz w:val="22"/>
                <w:szCs w:val="22"/>
              </w:rPr>
              <w:t xml:space="preserve">KCSE Certificate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A7" w:rsidRPr="00914A03" w:rsidRDefault="00072BA7" w:rsidP="00F13322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2 Years</w:t>
            </w:r>
          </w:p>
          <w:p w:rsidR="00072BA7" w:rsidRPr="00914A03" w:rsidRDefault="00072BA7" w:rsidP="00F13322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Y2: 105,525/=</w:t>
            </w:r>
          </w:p>
          <w:p w:rsidR="00072BA7" w:rsidRPr="00914A03" w:rsidRDefault="00072BA7" w:rsidP="00F13322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Y3: 97,125/=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E75" w:rsidRPr="00914A03" w:rsidRDefault="002A0E75" w:rsidP="002A0E75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 xml:space="preserve">September </w:t>
            </w:r>
          </w:p>
          <w:p w:rsidR="00072BA7" w:rsidRPr="00914A03" w:rsidRDefault="002A0E75" w:rsidP="002A0E75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2024</w:t>
            </w:r>
          </w:p>
        </w:tc>
      </w:tr>
      <w:tr w:rsidR="00072BA7" w:rsidRPr="00914A03" w:rsidTr="00914A03">
        <w:trPr>
          <w:trHeight w:val="690"/>
        </w:trPr>
        <w:tc>
          <w:tcPr>
            <w:tcW w:w="3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A7" w:rsidRPr="00914A03" w:rsidRDefault="00072BA7" w:rsidP="00F13322">
            <w:pPr>
              <w:spacing w:after="0" w:line="240" w:lineRule="auto"/>
              <w:rPr>
                <w:rFonts w:ascii="Maiandra GD" w:hAnsi="Maiandra GD"/>
                <w:b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2BA7" w:rsidRPr="00914A03" w:rsidRDefault="00072BA7" w:rsidP="00072BA7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51" w:hanging="351"/>
              <w:jc w:val="both"/>
              <w:rPr>
                <w:rStyle w:val="A7"/>
                <w:rFonts w:ascii="Maiandra GD" w:hAnsi="Maiandra GD"/>
                <w:b w:val="0"/>
                <w:sz w:val="22"/>
                <w:szCs w:val="22"/>
              </w:rPr>
            </w:pPr>
            <w:r w:rsidRPr="00914A03">
              <w:rPr>
                <w:rStyle w:val="A7"/>
                <w:rFonts w:ascii="Maiandra GD" w:hAnsi="Maiandra GD"/>
                <w:b w:val="0"/>
                <w:sz w:val="22"/>
                <w:szCs w:val="22"/>
              </w:rPr>
              <w:t xml:space="preserve"> Two </w:t>
            </w:r>
            <w:r w:rsidR="003608BA" w:rsidRPr="00914A03">
              <w:rPr>
                <w:rStyle w:val="A7"/>
                <w:rFonts w:ascii="Maiandra GD" w:hAnsi="Maiandra GD"/>
                <w:b w:val="0"/>
                <w:sz w:val="22"/>
                <w:szCs w:val="22"/>
              </w:rPr>
              <w:t>years’ experience</w:t>
            </w:r>
            <w:r w:rsidRPr="00914A03">
              <w:rPr>
                <w:rStyle w:val="A7"/>
                <w:rFonts w:ascii="Maiandra GD" w:hAnsi="Maiandra GD"/>
                <w:b w:val="0"/>
                <w:sz w:val="22"/>
                <w:szCs w:val="22"/>
              </w:rPr>
              <w:t xml:space="preserve"> in government or private Institution with a mean grade of D+/Div.</w:t>
            </w:r>
            <w:r w:rsidR="003608BA" w:rsidRPr="00914A03">
              <w:rPr>
                <w:rStyle w:val="A7"/>
                <w:rFonts w:ascii="Maiandra GD" w:hAnsi="Maiandra GD"/>
                <w:b w:val="0"/>
                <w:sz w:val="22"/>
                <w:szCs w:val="22"/>
              </w:rPr>
              <w:t xml:space="preserve"> </w:t>
            </w:r>
            <w:r w:rsidRPr="00914A03">
              <w:rPr>
                <w:rStyle w:val="A7"/>
                <w:rFonts w:ascii="Maiandra GD" w:hAnsi="Maiandra GD"/>
                <w:b w:val="0"/>
                <w:sz w:val="22"/>
                <w:szCs w:val="22"/>
              </w:rPr>
              <w:t xml:space="preserve">III or its equivalent in the KCSE/8-4-4. </w:t>
            </w:r>
          </w:p>
          <w:p w:rsidR="00072BA7" w:rsidRPr="00914A03" w:rsidRDefault="00E96525" w:rsidP="00072BA7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51" w:hanging="351"/>
              <w:jc w:val="both"/>
              <w:rPr>
                <w:rStyle w:val="A7"/>
                <w:rFonts w:ascii="Maiandra GD" w:hAnsi="Maiandra GD"/>
                <w:b w:val="0"/>
                <w:sz w:val="22"/>
                <w:szCs w:val="22"/>
              </w:rPr>
            </w:pPr>
            <w:r w:rsidRPr="00914A03">
              <w:rPr>
                <w:rStyle w:val="A7"/>
                <w:rFonts w:ascii="Maiandra GD" w:hAnsi="Maiandra GD"/>
                <w:b w:val="0"/>
                <w:sz w:val="22"/>
                <w:szCs w:val="22"/>
              </w:rPr>
              <w:t>Recommendation/ Evidence of employment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2BA7" w:rsidRPr="00914A03" w:rsidRDefault="00072BA7" w:rsidP="00F13322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Y1: 84,000</w:t>
            </w:r>
          </w:p>
          <w:p w:rsidR="00072BA7" w:rsidRPr="00914A03" w:rsidRDefault="00072BA7" w:rsidP="00F13322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Y2: 73,500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E75" w:rsidRPr="00914A03" w:rsidRDefault="002A0E75" w:rsidP="002A0E75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 xml:space="preserve">September </w:t>
            </w:r>
          </w:p>
          <w:p w:rsidR="00072BA7" w:rsidRPr="00914A03" w:rsidRDefault="002A0E75" w:rsidP="002A0E75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2024</w:t>
            </w:r>
          </w:p>
        </w:tc>
      </w:tr>
      <w:tr w:rsidR="00914A03" w:rsidRPr="00914A03" w:rsidTr="00914A03">
        <w:trPr>
          <w:trHeight w:val="2988"/>
        </w:trPr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A03" w:rsidRPr="00914A03" w:rsidRDefault="00914A03" w:rsidP="00914A03">
            <w:pPr>
              <w:spacing w:after="0" w:line="240" w:lineRule="auto"/>
              <w:rPr>
                <w:rFonts w:ascii="Maiandra GD" w:hAnsi="Maiandra GD"/>
                <w:b/>
              </w:rPr>
            </w:pPr>
            <w:r w:rsidRPr="00914A03">
              <w:rPr>
                <w:rFonts w:ascii="Maiandra GD" w:hAnsi="Maiandra GD"/>
                <w:b/>
              </w:rPr>
              <w:t xml:space="preserve">Certificate in Health Records and Information Technology </w:t>
            </w:r>
          </w:p>
          <w:p w:rsidR="00914A03" w:rsidRPr="00914A03" w:rsidRDefault="00914A03" w:rsidP="00914A03">
            <w:pPr>
              <w:spacing w:after="0" w:line="240" w:lineRule="auto"/>
              <w:rPr>
                <w:rFonts w:ascii="Maiandra GD" w:hAnsi="Maiandra GD"/>
                <w:b/>
              </w:rPr>
            </w:pPr>
            <w:r w:rsidRPr="00914A03">
              <w:rPr>
                <w:rFonts w:ascii="Maiandra GD" w:hAnsi="Maiandra GD"/>
                <w:b/>
              </w:rPr>
              <w:t>(fulltime)</w:t>
            </w:r>
          </w:p>
          <w:p w:rsidR="00914A03" w:rsidRPr="00914A03" w:rsidRDefault="00914A03" w:rsidP="00914A03">
            <w:pPr>
              <w:spacing w:after="0" w:line="240" w:lineRule="auto"/>
              <w:rPr>
                <w:rFonts w:ascii="Maiandra GD" w:hAnsi="Maiandra GD"/>
                <w:b/>
              </w:rPr>
            </w:pPr>
          </w:p>
          <w:p w:rsidR="00914A03" w:rsidRPr="00914A03" w:rsidRDefault="00914A03" w:rsidP="00914A03">
            <w:pPr>
              <w:spacing w:after="0" w:line="240" w:lineRule="auto"/>
              <w:rPr>
                <w:rFonts w:ascii="Maiandra GD" w:hAnsi="Maiandra GD"/>
                <w:b/>
              </w:rPr>
            </w:pPr>
          </w:p>
          <w:p w:rsidR="00914A03" w:rsidRPr="00914A03" w:rsidRDefault="00914A03" w:rsidP="00914A03">
            <w:pPr>
              <w:spacing w:after="0" w:line="240" w:lineRule="auto"/>
              <w:rPr>
                <w:rFonts w:ascii="Maiandra GD" w:hAnsi="Maiandra GD"/>
                <w:b/>
              </w:rPr>
            </w:pPr>
          </w:p>
          <w:p w:rsidR="00914A03" w:rsidRPr="00914A03" w:rsidRDefault="00914A03" w:rsidP="00914A03">
            <w:pPr>
              <w:spacing w:after="0" w:line="240" w:lineRule="auto"/>
              <w:rPr>
                <w:rFonts w:ascii="Maiandra GD" w:hAnsi="Maiandra GD"/>
                <w:b/>
              </w:rPr>
            </w:pPr>
          </w:p>
          <w:p w:rsidR="00914A03" w:rsidRPr="00914A03" w:rsidRDefault="00914A03" w:rsidP="00914A03">
            <w:pPr>
              <w:spacing w:after="0" w:line="240" w:lineRule="auto"/>
              <w:rPr>
                <w:rFonts w:ascii="Maiandra GD" w:hAnsi="Maiandra GD"/>
                <w:b/>
              </w:rPr>
            </w:pPr>
          </w:p>
          <w:p w:rsidR="00914A03" w:rsidRPr="00914A03" w:rsidRDefault="00914A03" w:rsidP="00914A03">
            <w:pPr>
              <w:spacing w:after="0" w:line="240" w:lineRule="auto"/>
              <w:rPr>
                <w:rFonts w:ascii="Maiandra GD" w:hAnsi="Maiandra GD"/>
                <w:b/>
              </w:rPr>
            </w:pPr>
          </w:p>
          <w:p w:rsidR="00914A03" w:rsidRPr="00914A03" w:rsidRDefault="00914A03" w:rsidP="00914A03">
            <w:pPr>
              <w:spacing w:after="0" w:line="240" w:lineRule="auto"/>
              <w:rPr>
                <w:rFonts w:ascii="Maiandra GD" w:hAnsi="Maiandra GD"/>
                <w:b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A03" w:rsidRPr="00914A03" w:rsidRDefault="00914A03" w:rsidP="00914A03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51" w:hanging="351"/>
              <w:rPr>
                <w:rStyle w:val="A7"/>
                <w:rFonts w:ascii="Maiandra GD" w:hAnsi="Maiandra GD"/>
                <w:b w:val="0"/>
                <w:sz w:val="22"/>
                <w:szCs w:val="22"/>
              </w:rPr>
            </w:pPr>
            <w:r w:rsidRPr="00914A03">
              <w:rPr>
                <w:rStyle w:val="A7"/>
                <w:rFonts w:ascii="Maiandra GD" w:hAnsi="Maiandra GD"/>
                <w:b w:val="0"/>
                <w:sz w:val="22"/>
                <w:szCs w:val="22"/>
              </w:rPr>
              <w:t>KCSE M</w:t>
            </w:r>
            <w:r w:rsidRPr="00914A03">
              <w:rPr>
                <w:rFonts w:ascii="Maiandra GD" w:hAnsi="Maiandra GD"/>
              </w:rPr>
              <w:t>ean Grade C- (Minus). C- in English/Kiswahili, D+ in Biology/ Biological science, D+ in Mathematics, and D+ in any one of the following (Physics/ Physical sciences, Chemistry, General science, Computer studies, Agriculture, Home science, Economics, Geography, Commerce and Business studies)</w:t>
            </w:r>
            <w:r w:rsidRPr="00914A03">
              <w:rPr>
                <w:rStyle w:val="A7"/>
                <w:rFonts w:ascii="Maiandra GD" w:hAnsi="Maiandra GD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A03" w:rsidRPr="00914A03" w:rsidRDefault="00914A03" w:rsidP="00914A03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2 Years</w:t>
            </w:r>
          </w:p>
          <w:p w:rsidR="00914A03" w:rsidRPr="00914A03" w:rsidRDefault="00914A03" w:rsidP="00914A03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Fee:</w:t>
            </w:r>
          </w:p>
          <w:p w:rsidR="00914A03" w:rsidRPr="00914A03" w:rsidRDefault="00914A03" w:rsidP="00914A03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Y1: 84,000</w:t>
            </w:r>
          </w:p>
          <w:p w:rsidR="00914A03" w:rsidRPr="00914A03" w:rsidRDefault="00914A03" w:rsidP="00914A03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Y2: 73,500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03" w:rsidRPr="00914A03" w:rsidRDefault="00914A03" w:rsidP="00914A03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 xml:space="preserve">September </w:t>
            </w:r>
          </w:p>
          <w:p w:rsidR="00914A03" w:rsidRPr="00914A03" w:rsidRDefault="00914A03" w:rsidP="00914A03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2024</w:t>
            </w:r>
          </w:p>
        </w:tc>
      </w:tr>
      <w:tr w:rsidR="00914A03" w:rsidRPr="00914A03" w:rsidTr="00914A03">
        <w:trPr>
          <w:trHeight w:val="418"/>
        </w:trPr>
        <w:tc>
          <w:tcPr>
            <w:tcW w:w="1107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4A03" w:rsidRPr="00914A03" w:rsidRDefault="00914A03" w:rsidP="00914A03">
            <w:pPr>
              <w:spacing w:after="0" w:line="240" w:lineRule="auto"/>
              <w:jc w:val="center"/>
              <w:rPr>
                <w:rFonts w:ascii="Maiandra GD" w:hAnsi="Maiandra GD"/>
                <w:b/>
              </w:rPr>
            </w:pPr>
            <w:r w:rsidRPr="00914A03">
              <w:rPr>
                <w:rFonts w:ascii="Maiandra GD" w:hAnsi="Maiandra GD"/>
                <w:b/>
              </w:rPr>
              <w:t>CERTIFICATE COURSES</w:t>
            </w:r>
          </w:p>
        </w:tc>
      </w:tr>
      <w:tr w:rsidR="00914A03" w:rsidRPr="00914A03" w:rsidTr="00914A03">
        <w:trPr>
          <w:trHeight w:val="2076"/>
        </w:trPr>
        <w:tc>
          <w:tcPr>
            <w:tcW w:w="36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4A03" w:rsidRPr="00914A03" w:rsidRDefault="00914A03" w:rsidP="00914A03">
            <w:pPr>
              <w:spacing w:line="240" w:lineRule="auto"/>
              <w:rPr>
                <w:rFonts w:ascii="Maiandra GD" w:hAnsi="Maiandra GD"/>
                <w:b/>
              </w:rPr>
            </w:pPr>
            <w:r w:rsidRPr="00914A03">
              <w:rPr>
                <w:rFonts w:ascii="Maiandra GD" w:hAnsi="Maiandra GD"/>
                <w:b/>
              </w:rPr>
              <w:t>1. Certificate in Health Records and Information Technology in</w:t>
            </w:r>
            <w:r>
              <w:rPr>
                <w:rFonts w:ascii="Maiandra GD" w:hAnsi="Maiandra GD"/>
                <w:b/>
              </w:rPr>
              <w:t>-</w:t>
            </w:r>
            <w:r w:rsidRPr="00914A03">
              <w:rPr>
                <w:rFonts w:ascii="Maiandra GD" w:hAnsi="Maiandra GD"/>
                <w:b/>
              </w:rPr>
              <w:t>service (evening)</w:t>
            </w:r>
          </w:p>
          <w:p w:rsidR="00914A03" w:rsidRPr="00914A03" w:rsidRDefault="00914A03" w:rsidP="00914A03">
            <w:pPr>
              <w:spacing w:after="0" w:line="240" w:lineRule="auto"/>
              <w:rPr>
                <w:rFonts w:ascii="Maiandra GD" w:hAnsi="Maiandra GD"/>
                <w:b/>
              </w:rPr>
            </w:pPr>
          </w:p>
          <w:p w:rsidR="00914A03" w:rsidRPr="00914A03" w:rsidRDefault="00914A03" w:rsidP="00914A03">
            <w:pPr>
              <w:spacing w:after="0" w:line="240" w:lineRule="auto"/>
              <w:rPr>
                <w:rFonts w:ascii="Maiandra GD" w:hAnsi="Maiandra GD"/>
                <w:b/>
              </w:rPr>
            </w:pPr>
          </w:p>
          <w:p w:rsidR="00914A03" w:rsidRPr="00914A03" w:rsidRDefault="00914A03" w:rsidP="00914A03">
            <w:pPr>
              <w:spacing w:after="0" w:line="240" w:lineRule="auto"/>
              <w:rPr>
                <w:rFonts w:ascii="Maiandra GD" w:hAnsi="Maiandra GD"/>
                <w:b/>
              </w:rPr>
            </w:pPr>
          </w:p>
          <w:p w:rsidR="00914A03" w:rsidRPr="00914A03" w:rsidRDefault="00914A03" w:rsidP="00914A03">
            <w:pPr>
              <w:spacing w:after="0" w:line="240" w:lineRule="auto"/>
              <w:rPr>
                <w:rFonts w:ascii="Maiandra GD" w:hAnsi="Maiandra GD"/>
                <w:b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4A03" w:rsidRPr="00914A03" w:rsidRDefault="00914A03" w:rsidP="00914A03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51" w:hanging="351"/>
              <w:jc w:val="both"/>
              <w:rPr>
                <w:rStyle w:val="A7"/>
                <w:rFonts w:ascii="Maiandra GD" w:hAnsi="Maiandra GD"/>
                <w:b w:val="0"/>
                <w:sz w:val="22"/>
                <w:szCs w:val="22"/>
              </w:rPr>
            </w:pPr>
            <w:r w:rsidRPr="00914A03">
              <w:rPr>
                <w:rStyle w:val="A7"/>
                <w:rFonts w:ascii="Maiandra GD" w:hAnsi="Maiandra GD"/>
                <w:b w:val="0"/>
                <w:sz w:val="22"/>
                <w:szCs w:val="22"/>
              </w:rPr>
              <w:t xml:space="preserve"> Two years’ experience in government or private Institution with a mean grade of D+/Div.</w:t>
            </w:r>
            <w:r>
              <w:rPr>
                <w:rStyle w:val="A7"/>
                <w:rFonts w:ascii="Maiandra GD" w:hAnsi="Maiandra GD"/>
                <w:b w:val="0"/>
                <w:sz w:val="22"/>
                <w:szCs w:val="22"/>
              </w:rPr>
              <w:t xml:space="preserve"> </w:t>
            </w:r>
            <w:r w:rsidRPr="00914A03">
              <w:rPr>
                <w:rStyle w:val="A7"/>
                <w:rFonts w:ascii="Maiandra GD" w:hAnsi="Maiandra GD"/>
                <w:b w:val="0"/>
                <w:sz w:val="22"/>
                <w:szCs w:val="22"/>
              </w:rPr>
              <w:t xml:space="preserve">III or its equivalent in the KCSE/8-4-4. </w:t>
            </w:r>
          </w:p>
          <w:p w:rsidR="00914A03" w:rsidRPr="00914A03" w:rsidRDefault="00914A03" w:rsidP="00914A03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51" w:hanging="351"/>
              <w:jc w:val="both"/>
              <w:rPr>
                <w:rStyle w:val="A7"/>
                <w:rFonts w:ascii="Maiandra GD" w:hAnsi="Maiandra GD"/>
                <w:b w:val="0"/>
                <w:sz w:val="22"/>
                <w:szCs w:val="22"/>
              </w:rPr>
            </w:pPr>
            <w:r w:rsidRPr="00914A03">
              <w:rPr>
                <w:rStyle w:val="A7"/>
                <w:rFonts w:ascii="Maiandra GD" w:hAnsi="Maiandra GD"/>
                <w:b w:val="0"/>
                <w:sz w:val="22"/>
                <w:szCs w:val="22"/>
              </w:rPr>
              <w:t>Recommendation letter from employer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4A03" w:rsidRPr="00914A03" w:rsidRDefault="00914A03" w:rsidP="00914A03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Y1: 84,000</w:t>
            </w:r>
          </w:p>
          <w:p w:rsidR="00914A03" w:rsidRPr="00914A03" w:rsidRDefault="00914A03" w:rsidP="00914A03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Y2: 73,500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4A03" w:rsidRPr="00914A03" w:rsidRDefault="00914A03" w:rsidP="00914A03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 xml:space="preserve">September </w:t>
            </w:r>
          </w:p>
          <w:p w:rsidR="00914A03" w:rsidRPr="00914A03" w:rsidRDefault="00914A03" w:rsidP="00914A03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2024</w:t>
            </w:r>
          </w:p>
        </w:tc>
      </w:tr>
      <w:tr w:rsidR="00914A03" w:rsidRPr="00914A03" w:rsidTr="00914A03">
        <w:trPr>
          <w:trHeight w:val="690"/>
        </w:trPr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A03" w:rsidRPr="00914A03" w:rsidRDefault="00914A03" w:rsidP="00914A03">
            <w:pPr>
              <w:spacing w:after="0" w:line="240" w:lineRule="auto"/>
              <w:rPr>
                <w:rFonts w:ascii="Maiandra GD" w:hAnsi="Maiandra GD"/>
                <w:b/>
              </w:rPr>
            </w:pPr>
            <w:r w:rsidRPr="00914A03">
              <w:rPr>
                <w:rFonts w:ascii="Maiandra GD" w:hAnsi="Maiandra GD"/>
                <w:b/>
              </w:rPr>
              <w:t>2. Certificate in Mortician Services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A03" w:rsidRPr="00914A03" w:rsidRDefault="00914A03" w:rsidP="00914A03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60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KCSE Mean Grade D (Plain)</w:t>
            </w:r>
          </w:p>
          <w:p w:rsidR="00914A03" w:rsidRPr="00914A03" w:rsidRDefault="00914A03" w:rsidP="00914A03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60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At least a D (plain) in any of the following: English/Kiswahihi, Biology/Chemistry/Maths/Agriculture/</w:t>
            </w:r>
          </w:p>
          <w:p w:rsidR="00914A03" w:rsidRPr="00914A03" w:rsidRDefault="00914A03" w:rsidP="00914A03">
            <w:pPr>
              <w:pStyle w:val="ListParagraph"/>
              <w:spacing w:line="240" w:lineRule="auto"/>
              <w:ind w:left="360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Physics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A03" w:rsidRPr="00914A03" w:rsidRDefault="00914A03" w:rsidP="00914A03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9 months (Full time)</w:t>
            </w:r>
          </w:p>
          <w:p w:rsidR="00914A03" w:rsidRPr="00914A03" w:rsidRDefault="00914A03" w:rsidP="00914A03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Fee: 105,000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03" w:rsidRPr="00914A03" w:rsidRDefault="00914A03" w:rsidP="00914A03">
            <w:pPr>
              <w:spacing w:after="0" w:line="240" w:lineRule="auto"/>
              <w:rPr>
                <w:rFonts w:ascii="Maiandra GD" w:hAnsi="Maiandra GD"/>
              </w:rPr>
            </w:pPr>
            <w:r w:rsidRPr="00914A03">
              <w:rPr>
                <w:rFonts w:ascii="Maiandra GD" w:hAnsi="Maiandra GD"/>
              </w:rPr>
              <w:t>Sept</w:t>
            </w:r>
          </w:p>
          <w:p w:rsidR="00914A03" w:rsidRPr="00914A03" w:rsidRDefault="00914A03" w:rsidP="00914A03">
            <w:pPr>
              <w:spacing w:after="0" w:line="24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2024</w:t>
            </w:r>
            <w:r w:rsidRPr="00914A03">
              <w:rPr>
                <w:rFonts w:ascii="Maiandra GD" w:hAnsi="Maiandra GD"/>
              </w:rPr>
              <w:t xml:space="preserve"> Intake</w:t>
            </w:r>
          </w:p>
        </w:tc>
      </w:tr>
    </w:tbl>
    <w:p w:rsidR="001A05DE" w:rsidRPr="00914A03" w:rsidRDefault="001A05DE" w:rsidP="00072BA7">
      <w:pPr>
        <w:autoSpaceDE w:val="0"/>
        <w:spacing w:after="0" w:line="240" w:lineRule="auto"/>
        <w:jc w:val="both"/>
        <w:rPr>
          <w:rFonts w:ascii="Maiandra GD" w:hAnsi="Maiandra GD"/>
          <w:b/>
          <w:bCs/>
          <w:color w:val="000000"/>
          <w:u w:val="single"/>
        </w:rPr>
      </w:pPr>
    </w:p>
    <w:p w:rsidR="00EB71C4" w:rsidRDefault="00EB71C4" w:rsidP="00072BA7">
      <w:pPr>
        <w:autoSpaceDE w:val="0"/>
        <w:spacing w:after="0" w:line="240" w:lineRule="auto"/>
        <w:jc w:val="both"/>
        <w:rPr>
          <w:rFonts w:ascii="Maiandra GD" w:hAnsi="Maiandra GD"/>
          <w:b/>
          <w:bCs/>
          <w:color w:val="000000"/>
          <w:u w:val="single"/>
        </w:rPr>
      </w:pPr>
      <w:r>
        <w:rPr>
          <w:rFonts w:ascii="Maiandra GD" w:hAnsi="Maiandra GD"/>
          <w:b/>
          <w:bCs/>
          <w:color w:val="000000"/>
          <w:u w:val="single"/>
        </w:rPr>
        <w:br/>
      </w:r>
      <w:r>
        <w:rPr>
          <w:rFonts w:ascii="Maiandra GD" w:hAnsi="Maiandra GD"/>
          <w:b/>
          <w:bCs/>
          <w:color w:val="000000"/>
          <w:u w:val="single"/>
        </w:rPr>
        <w:br/>
      </w:r>
    </w:p>
    <w:p w:rsidR="00EB71C4" w:rsidRDefault="00EB71C4" w:rsidP="00072BA7">
      <w:pPr>
        <w:autoSpaceDE w:val="0"/>
        <w:spacing w:after="0" w:line="240" w:lineRule="auto"/>
        <w:jc w:val="both"/>
        <w:rPr>
          <w:rFonts w:ascii="Maiandra GD" w:hAnsi="Maiandra GD"/>
          <w:b/>
          <w:bCs/>
          <w:color w:val="000000"/>
          <w:u w:val="single"/>
        </w:rPr>
      </w:pPr>
    </w:p>
    <w:p w:rsidR="00072BA7" w:rsidRPr="00914A03" w:rsidRDefault="00EB71C4" w:rsidP="00072BA7">
      <w:pPr>
        <w:autoSpaceDE w:val="0"/>
        <w:spacing w:after="0" w:line="240" w:lineRule="auto"/>
        <w:jc w:val="both"/>
        <w:rPr>
          <w:rFonts w:ascii="Maiandra GD" w:hAnsi="Maiandra GD"/>
          <w:b/>
          <w:bCs/>
          <w:color w:val="000000"/>
          <w:u w:val="single"/>
        </w:rPr>
      </w:pPr>
      <w:r>
        <w:rPr>
          <w:rFonts w:ascii="Maiandra GD" w:hAnsi="Maiandra GD"/>
          <w:b/>
          <w:bCs/>
          <w:color w:val="000000"/>
          <w:u w:val="single"/>
        </w:rPr>
        <w:lastRenderedPageBreak/>
        <w:br/>
      </w:r>
      <w:r>
        <w:rPr>
          <w:rFonts w:ascii="Maiandra GD" w:hAnsi="Maiandra GD"/>
          <w:b/>
          <w:bCs/>
          <w:color w:val="000000"/>
          <w:u w:val="single"/>
        </w:rPr>
        <w:br/>
      </w:r>
      <w:r w:rsidR="00072BA7" w:rsidRPr="00914A03">
        <w:rPr>
          <w:rFonts w:ascii="Maiandra GD" w:hAnsi="Maiandra GD"/>
          <w:b/>
          <w:bCs/>
          <w:color w:val="000000"/>
          <w:u w:val="single"/>
        </w:rPr>
        <w:t>Application Guidelines</w:t>
      </w:r>
    </w:p>
    <w:p w:rsidR="00072BA7" w:rsidRPr="00914A03" w:rsidRDefault="00072BA7" w:rsidP="00072BA7">
      <w:pPr>
        <w:autoSpaceDE w:val="0"/>
        <w:spacing w:after="0" w:line="240" w:lineRule="auto"/>
        <w:jc w:val="both"/>
        <w:rPr>
          <w:rFonts w:ascii="Maiandra GD" w:hAnsi="Maiandra GD"/>
          <w:color w:val="000000"/>
        </w:rPr>
      </w:pPr>
    </w:p>
    <w:p w:rsidR="002A0E75" w:rsidRPr="00914A03" w:rsidRDefault="00072BA7" w:rsidP="002A0E75">
      <w:pPr>
        <w:pStyle w:val="ListParagraph"/>
        <w:numPr>
          <w:ilvl w:val="0"/>
          <w:numId w:val="5"/>
        </w:numPr>
        <w:autoSpaceDE w:val="0"/>
        <w:spacing w:line="240" w:lineRule="auto"/>
        <w:rPr>
          <w:rFonts w:ascii="Maiandra GD" w:hAnsi="Maiandra GD"/>
          <w:color w:val="000000"/>
        </w:rPr>
      </w:pPr>
      <w:r w:rsidRPr="00914A03">
        <w:rPr>
          <w:rFonts w:ascii="Maiandra GD" w:hAnsi="Maiandra GD"/>
          <w:color w:val="000000"/>
        </w:rPr>
        <w:t>Application will be done on</w:t>
      </w:r>
      <w:r w:rsidR="001A05DE" w:rsidRPr="00914A03">
        <w:rPr>
          <w:rFonts w:ascii="Maiandra GD" w:hAnsi="Maiandra GD"/>
          <w:color w:val="000000"/>
        </w:rPr>
        <w:t>line</w:t>
      </w:r>
      <w:r w:rsidRPr="00914A03">
        <w:rPr>
          <w:rFonts w:ascii="Maiandra GD" w:hAnsi="Maiandra GD"/>
          <w:color w:val="000000"/>
        </w:rPr>
        <w:t xml:space="preserve"> </w:t>
      </w:r>
      <w:r w:rsidR="001A05DE" w:rsidRPr="00914A03">
        <w:rPr>
          <w:rFonts w:ascii="Maiandra GD" w:hAnsi="Maiandra GD"/>
          <w:color w:val="000000"/>
        </w:rPr>
        <w:t>(</w:t>
      </w:r>
      <w:r w:rsidRPr="00914A03">
        <w:rPr>
          <w:rFonts w:ascii="Maiandra GD" w:hAnsi="Maiandra GD"/>
          <w:color w:val="000000"/>
        </w:rPr>
        <w:t>ERP</w:t>
      </w:r>
      <w:r w:rsidR="003608BA" w:rsidRPr="00914A03">
        <w:rPr>
          <w:rFonts w:ascii="Maiandra GD" w:hAnsi="Maiandra GD"/>
          <w:color w:val="000000"/>
        </w:rPr>
        <w:t xml:space="preserve"> – E</w:t>
      </w:r>
      <w:r w:rsidR="001A05DE" w:rsidRPr="00914A03">
        <w:rPr>
          <w:rFonts w:ascii="Maiandra GD" w:hAnsi="Maiandra GD"/>
          <w:color w:val="000000"/>
        </w:rPr>
        <w:t>ducation module)</w:t>
      </w:r>
      <w:r w:rsidR="003608BA" w:rsidRPr="00914A03">
        <w:rPr>
          <w:rFonts w:ascii="Maiandra GD" w:hAnsi="Maiandra GD"/>
          <w:color w:val="000000"/>
        </w:rPr>
        <w:t xml:space="preserve"> therefore</w:t>
      </w:r>
      <w:r w:rsidRPr="00914A03">
        <w:rPr>
          <w:rFonts w:ascii="Maiandra GD" w:hAnsi="Maiandra GD"/>
          <w:color w:val="000000"/>
        </w:rPr>
        <w:t xml:space="preserve"> </w:t>
      </w:r>
      <w:r w:rsidR="003608BA" w:rsidRPr="00914A03">
        <w:rPr>
          <w:rFonts w:ascii="Maiandra GD" w:hAnsi="Maiandra GD"/>
          <w:color w:val="000000"/>
        </w:rPr>
        <w:t>k</w:t>
      </w:r>
      <w:r w:rsidRPr="00914A03">
        <w:rPr>
          <w:rFonts w:ascii="Maiandra GD" w:hAnsi="Maiandra GD"/>
          <w:color w:val="000000"/>
        </w:rPr>
        <w:t>indly visit our website (</w:t>
      </w:r>
      <w:hyperlink r:id="rId9" w:history="1">
        <w:r w:rsidRPr="00914A03">
          <w:rPr>
            <w:rStyle w:val="Hyperlink"/>
            <w:rFonts w:ascii="Maiandra GD" w:hAnsi="Maiandra GD"/>
          </w:rPr>
          <w:t>www.mtrh.go.ke</w:t>
        </w:r>
      </w:hyperlink>
      <w:r w:rsidRPr="00914A03">
        <w:rPr>
          <w:rFonts w:ascii="Maiandra GD" w:hAnsi="Maiandra GD"/>
        </w:rPr>
        <w:t>)</w:t>
      </w:r>
      <w:r w:rsidR="001A05DE" w:rsidRPr="00914A03">
        <w:rPr>
          <w:rFonts w:ascii="Maiandra GD" w:hAnsi="Maiandra GD"/>
          <w:color w:val="000000"/>
        </w:rPr>
        <w:t xml:space="preserve"> and</w:t>
      </w:r>
      <w:r w:rsidRPr="00914A03">
        <w:rPr>
          <w:rFonts w:ascii="Maiandra GD" w:hAnsi="Maiandra GD"/>
          <w:color w:val="000000"/>
        </w:rPr>
        <w:t xml:space="preserve"> follow the instructions on the application process (ensure you click submit at the end of the process).</w:t>
      </w:r>
    </w:p>
    <w:p w:rsidR="00072BA7" w:rsidRPr="00914A03" w:rsidRDefault="00072BA7" w:rsidP="002A0E75">
      <w:pPr>
        <w:pStyle w:val="ListParagraph"/>
        <w:numPr>
          <w:ilvl w:val="0"/>
          <w:numId w:val="5"/>
        </w:numPr>
        <w:autoSpaceDE w:val="0"/>
        <w:spacing w:line="240" w:lineRule="auto"/>
        <w:rPr>
          <w:rFonts w:ascii="Maiandra GD" w:hAnsi="Maiandra GD"/>
          <w:color w:val="000000"/>
        </w:rPr>
      </w:pPr>
      <w:r w:rsidRPr="00914A03">
        <w:rPr>
          <w:rFonts w:ascii="Maiandra GD" w:hAnsi="Maiandra GD"/>
        </w:rPr>
        <w:t xml:space="preserve">Application deadline is Friday </w:t>
      </w:r>
      <w:r w:rsidR="00E96525" w:rsidRPr="00914A03">
        <w:rPr>
          <w:rFonts w:ascii="Maiandra GD" w:hAnsi="Maiandra GD"/>
        </w:rPr>
        <w:t>28</w:t>
      </w:r>
      <w:r w:rsidR="00E96525" w:rsidRPr="00914A03">
        <w:rPr>
          <w:rFonts w:ascii="Maiandra GD" w:hAnsi="Maiandra GD"/>
          <w:vertAlign w:val="superscript"/>
        </w:rPr>
        <w:t>th</w:t>
      </w:r>
      <w:r w:rsidR="00E96525" w:rsidRPr="00914A03">
        <w:rPr>
          <w:rFonts w:ascii="Maiandra GD" w:hAnsi="Maiandra GD"/>
        </w:rPr>
        <w:t xml:space="preserve"> June</w:t>
      </w:r>
      <w:r w:rsidR="003A13B7">
        <w:rPr>
          <w:rFonts w:ascii="Maiandra GD" w:hAnsi="Maiandra GD"/>
        </w:rPr>
        <w:t>,</w:t>
      </w:r>
      <w:r w:rsidR="001A05DE" w:rsidRPr="00914A03">
        <w:rPr>
          <w:rFonts w:ascii="Maiandra GD" w:hAnsi="Maiandra GD"/>
        </w:rPr>
        <w:t xml:space="preserve"> 2024</w:t>
      </w:r>
      <w:r w:rsidRPr="00914A03">
        <w:rPr>
          <w:rFonts w:ascii="Maiandra GD" w:hAnsi="Maiandra GD"/>
        </w:rPr>
        <w:t xml:space="preserve"> at </w:t>
      </w:r>
      <w:r w:rsidR="003A13B7">
        <w:rPr>
          <w:rFonts w:ascii="Maiandra GD" w:hAnsi="Maiandra GD"/>
        </w:rPr>
        <w:t>5.00</w:t>
      </w:r>
      <w:r w:rsidRPr="00914A03">
        <w:rPr>
          <w:rFonts w:ascii="Maiandra GD" w:hAnsi="Maiandra GD"/>
        </w:rPr>
        <w:t>pm</w:t>
      </w:r>
    </w:p>
    <w:p w:rsidR="001A05DE" w:rsidRPr="00914A03" w:rsidRDefault="001A05DE" w:rsidP="00072BA7">
      <w:pPr>
        <w:autoSpaceDE w:val="0"/>
        <w:spacing w:after="0" w:line="240" w:lineRule="auto"/>
        <w:jc w:val="both"/>
        <w:rPr>
          <w:rFonts w:ascii="Maiandra GD" w:hAnsi="Maiandra GD"/>
          <w:b/>
        </w:rPr>
      </w:pPr>
    </w:p>
    <w:p w:rsidR="00072BA7" w:rsidRPr="00914A03" w:rsidRDefault="00072BA7" w:rsidP="00072BA7">
      <w:pPr>
        <w:autoSpaceDE w:val="0"/>
        <w:spacing w:after="0" w:line="240" w:lineRule="auto"/>
        <w:jc w:val="both"/>
        <w:rPr>
          <w:rFonts w:ascii="Maiandra GD" w:hAnsi="Maiandra GD"/>
          <w:b/>
          <w:bCs/>
          <w:color w:val="000000"/>
        </w:rPr>
      </w:pPr>
      <w:r w:rsidRPr="00914A03">
        <w:rPr>
          <w:rFonts w:ascii="Maiandra GD" w:hAnsi="Maiandra GD"/>
          <w:b/>
        </w:rPr>
        <w:t>Note:</w:t>
      </w:r>
    </w:p>
    <w:p w:rsidR="00072BA7" w:rsidRPr="00914A03" w:rsidRDefault="00072BA7" w:rsidP="00072BA7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Maiandra GD" w:hAnsi="Maiandra GD"/>
          <w:b/>
          <w:bCs/>
          <w:color w:val="000000"/>
        </w:rPr>
      </w:pPr>
      <w:r w:rsidRPr="00914A03">
        <w:rPr>
          <w:rFonts w:ascii="Maiandra GD" w:hAnsi="Maiandra GD"/>
          <w:b/>
          <w:bCs/>
          <w:color w:val="000000"/>
        </w:rPr>
        <w:t xml:space="preserve">Letters of admission </w:t>
      </w:r>
      <w:r w:rsidRPr="00914A03">
        <w:rPr>
          <w:rFonts w:ascii="Maiandra GD" w:hAnsi="Maiandra GD"/>
          <w:color w:val="000000"/>
        </w:rPr>
        <w:t>will be mailed directly to the selected candidates through the email address provided.  Only selected applicants will be contacted.</w:t>
      </w:r>
    </w:p>
    <w:p w:rsidR="00072BA7" w:rsidRPr="00914A03" w:rsidRDefault="00072BA7" w:rsidP="00072BA7">
      <w:pPr>
        <w:numPr>
          <w:ilvl w:val="0"/>
          <w:numId w:val="9"/>
        </w:numPr>
        <w:spacing w:after="0" w:line="240" w:lineRule="auto"/>
        <w:jc w:val="both"/>
        <w:rPr>
          <w:rFonts w:ascii="Maiandra GD" w:hAnsi="Maiandra GD"/>
          <w:color w:val="000000"/>
        </w:rPr>
      </w:pPr>
      <w:r w:rsidRPr="00914A03">
        <w:rPr>
          <w:rFonts w:ascii="Maiandra GD" w:hAnsi="Maiandra GD"/>
          <w:b/>
          <w:bCs/>
          <w:color w:val="000000"/>
        </w:rPr>
        <w:t>Further information/ enquiries can be obtained</w:t>
      </w:r>
      <w:r w:rsidR="003608BA" w:rsidRPr="00914A03">
        <w:rPr>
          <w:rFonts w:ascii="Maiandra GD" w:hAnsi="Maiandra GD"/>
          <w:color w:val="000000"/>
        </w:rPr>
        <w:t xml:space="preserve"> via email </w:t>
      </w:r>
      <w:r w:rsidRPr="00914A03">
        <w:rPr>
          <w:rFonts w:ascii="Maiandra GD" w:hAnsi="Maiandra GD"/>
          <w:color w:val="000000"/>
        </w:rPr>
        <w:t xml:space="preserve">to: </w:t>
      </w:r>
      <w:hyperlink r:id="rId10" w:history="1">
        <w:r w:rsidR="00E958F6" w:rsidRPr="00914A03">
          <w:rPr>
            <w:rStyle w:val="Hyperlink"/>
            <w:rFonts w:ascii="Maiandra GD" w:hAnsi="Maiandra GD"/>
          </w:rPr>
          <w:t>admissions@mtrh.go.ke</w:t>
        </w:r>
      </w:hyperlink>
      <w:r w:rsidR="00E958F6" w:rsidRPr="00914A03">
        <w:rPr>
          <w:rFonts w:ascii="Maiandra GD" w:hAnsi="Maiandra GD"/>
          <w:u w:val="single"/>
        </w:rPr>
        <w:t xml:space="preserve"> </w:t>
      </w:r>
      <w:r w:rsidRPr="00914A03">
        <w:rPr>
          <w:rFonts w:ascii="Maiandra GD" w:hAnsi="Maiandra GD"/>
          <w:color w:val="000000"/>
        </w:rPr>
        <w:t>or, Tel no: 053-2033474/1/2/3 Extension 2694, Mobile No.</w:t>
      </w:r>
      <w:r w:rsidRPr="00914A03">
        <w:rPr>
          <w:rFonts w:ascii="Maiandra GD" w:hAnsi="Maiandra GD"/>
          <w:b/>
          <w:color w:val="000000"/>
        </w:rPr>
        <w:t xml:space="preserve"> 0710-510295</w:t>
      </w:r>
      <w:bookmarkStart w:id="0" w:name="_GoBack"/>
      <w:bookmarkEnd w:id="0"/>
    </w:p>
    <w:p w:rsidR="00CE3271" w:rsidRPr="00914A03" w:rsidRDefault="00CE3271"/>
    <w:sectPr w:rsidR="00CE3271" w:rsidRPr="00914A03" w:rsidSect="00EB71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FC2" w:rsidRDefault="00035FC2" w:rsidP="00427657">
      <w:pPr>
        <w:spacing w:after="0" w:line="240" w:lineRule="auto"/>
      </w:pPr>
      <w:r>
        <w:separator/>
      </w:r>
    </w:p>
  </w:endnote>
  <w:endnote w:type="continuationSeparator" w:id="0">
    <w:p w:rsidR="00035FC2" w:rsidRDefault="00035FC2" w:rsidP="0042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YGYXQ+Formata-Bold">
    <w:altName w:val="Format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2F9" w:rsidRDefault="00035FC2" w:rsidP="009412F9">
    <w:pPr>
      <w:pStyle w:val="Footer"/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2F9" w:rsidRPr="006C050A" w:rsidRDefault="00035FC2" w:rsidP="009412F9">
    <w:pPr>
      <w:pBdr>
        <w:bottom w:val="thinThickSmallGap" w:sz="24" w:space="1" w:color="auto"/>
      </w:pBdr>
      <w:spacing w:after="0" w:line="240" w:lineRule="auto"/>
      <w:rPr>
        <w:rFonts w:ascii="Arial Narrow" w:hAnsi="Arial Narrow"/>
        <w:sz w:val="2"/>
        <w:szCs w:val="2"/>
      </w:rPr>
    </w:pPr>
  </w:p>
  <w:p w:rsidR="009412F9" w:rsidRPr="00DB2B4E" w:rsidRDefault="003A3026" w:rsidP="009412F9">
    <w:pPr>
      <w:spacing w:after="0" w:line="240" w:lineRule="auto"/>
      <w:jc w:val="center"/>
      <w:rPr>
        <w:rFonts w:ascii="Arial Narrow" w:hAnsi="Arial Narrow"/>
        <w:i/>
        <w:color w:val="040964"/>
        <w:sz w:val="18"/>
        <w:szCs w:val="18"/>
      </w:rPr>
    </w:pPr>
    <w:r w:rsidRPr="00DB2B4E">
      <w:rPr>
        <w:rFonts w:ascii="Arial Narrow" w:hAnsi="Arial Narrow"/>
        <w:i/>
        <w:color w:val="040964"/>
        <w:sz w:val="18"/>
        <w:szCs w:val="18"/>
      </w:rPr>
      <w:t>All correspondence should be addressed to the Chief Executive Officer</w:t>
    </w:r>
  </w:p>
  <w:p w:rsidR="009412F9" w:rsidRPr="00DB2B4E" w:rsidRDefault="003A3026" w:rsidP="009412F9">
    <w:pPr>
      <w:spacing w:after="0" w:line="240" w:lineRule="auto"/>
      <w:jc w:val="center"/>
      <w:rPr>
        <w:rFonts w:ascii="Arial Narrow" w:hAnsi="Arial Narrow"/>
        <w:b/>
        <w:i/>
        <w:color w:val="040964"/>
        <w:sz w:val="18"/>
        <w:szCs w:val="18"/>
      </w:rPr>
    </w:pPr>
    <w:r w:rsidRPr="00DB2B4E">
      <w:rPr>
        <w:rFonts w:ascii="Arial Narrow" w:hAnsi="Arial Narrow"/>
        <w:i/>
        <w:color w:val="040964"/>
        <w:sz w:val="18"/>
        <w:szCs w:val="18"/>
      </w:rPr>
      <w:t xml:space="preserve">Visit our Website: </w:t>
    </w:r>
    <w:hyperlink r:id="rId1" w:history="1">
      <w:r w:rsidRPr="0035762D">
        <w:rPr>
          <w:rStyle w:val="Hyperlink"/>
          <w:rFonts w:ascii="Arial Narrow" w:hAnsi="Arial Narrow"/>
          <w:b/>
          <w:i/>
          <w:sz w:val="18"/>
          <w:szCs w:val="18"/>
        </w:rPr>
        <w:t>www.mtrh.go.ke</w:t>
      </w:r>
    </w:hyperlink>
  </w:p>
  <w:p w:rsidR="009412F9" w:rsidRPr="00AF7524" w:rsidRDefault="003A3026" w:rsidP="009412F9">
    <w:pPr>
      <w:spacing w:after="0" w:line="240" w:lineRule="auto"/>
      <w:jc w:val="center"/>
      <w:rPr>
        <w:rFonts w:ascii="Arial Narrow" w:hAnsi="Arial Narrow"/>
        <w:b/>
        <w:color w:val="040964"/>
        <w:sz w:val="18"/>
        <w:szCs w:val="18"/>
      </w:rPr>
    </w:pPr>
    <w:r>
      <w:rPr>
        <w:rFonts w:ascii="Arial Narrow" w:hAnsi="Arial Narrow"/>
        <w:b/>
        <w:color w:val="040964"/>
        <w:sz w:val="18"/>
        <w:szCs w:val="18"/>
      </w:rPr>
      <w:t>TO BE THE GLOBAL</w:t>
    </w:r>
    <w:r w:rsidRPr="00DB2B4E">
      <w:rPr>
        <w:rFonts w:ascii="Arial Narrow" w:hAnsi="Arial Narrow"/>
        <w:b/>
        <w:color w:val="040964"/>
        <w:sz w:val="18"/>
        <w:szCs w:val="18"/>
      </w:rPr>
      <w:t xml:space="preserve"> MULTI-SPECIALTY HOSPITAL FOR HEALTHCARE, TRAINING AND RESEARCH IN AFRICA</w:t>
    </w:r>
  </w:p>
  <w:p w:rsidR="00F56D36" w:rsidRDefault="003A3026" w:rsidP="00F56D36">
    <w:pPr>
      <w:pStyle w:val="Footer"/>
      <w:jc w:val="center"/>
    </w:pPr>
    <w:r>
      <w:t xml:space="preserve">Page </w:t>
    </w:r>
    <w:r w:rsidR="00427657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427657">
      <w:rPr>
        <w:b/>
        <w:bCs/>
        <w:sz w:val="24"/>
        <w:szCs w:val="24"/>
      </w:rPr>
      <w:fldChar w:fldCharType="separate"/>
    </w:r>
    <w:r w:rsidR="00EB71C4">
      <w:rPr>
        <w:b/>
        <w:bCs/>
        <w:noProof/>
      </w:rPr>
      <w:t>3</w:t>
    </w:r>
    <w:r w:rsidR="00427657">
      <w:rPr>
        <w:b/>
        <w:bCs/>
        <w:sz w:val="24"/>
        <w:szCs w:val="24"/>
      </w:rPr>
      <w:fldChar w:fldCharType="end"/>
    </w:r>
    <w:r>
      <w:t xml:space="preserve"> of </w:t>
    </w:r>
    <w:r w:rsidR="00427657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427657">
      <w:rPr>
        <w:b/>
        <w:bCs/>
        <w:sz w:val="24"/>
        <w:szCs w:val="24"/>
      </w:rPr>
      <w:fldChar w:fldCharType="separate"/>
    </w:r>
    <w:r w:rsidR="00EB71C4">
      <w:rPr>
        <w:b/>
        <w:bCs/>
        <w:noProof/>
      </w:rPr>
      <w:t>3</w:t>
    </w:r>
    <w:r w:rsidR="00427657"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150" w:rsidRDefault="00035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FC2" w:rsidRDefault="00035FC2" w:rsidP="00427657">
      <w:pPr>
        <w:spacing w:after="0" w:line="240" w:lineRule="auto"/>
      </w:pPr>
      <w:r>
        <w:separator/>
      </w:r>
    </w:p>
  </w:footnote>
  <w:footnote w:type="continuationSeparator" w:id="0">
    <w:p w:rsidR="00035FC2" w:rsidRDefault="00035FC2" w:rsidP="00427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150" w:rsidRDefault="00035F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2F9" w:rsidRDefault="00035FC2" w:rsidP="009412F9">
    <w:pPr>
      <w:pStyle w:val="Header"/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150" w:rsidRDefault="00035F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3" w15:restartNumberingAfterBreak="0">
    <w:nsid w:val="00000008"/>
    <w:multiLevelType w:val="singleLevel"/>
    <w:tmpl w:val="00000008"/>
    <w:name w:val="WW8Num2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4" w15:restartNumberingAfterBreak="0">
    <w:nsid w:val="00000009"/>
    <w:multiLevelType w:val="singleLevel"/>
    <w:tmpl w:val="00000009"/>
    <w:name w:val="WW8Num2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5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7" w15:restartNumberingAfterBreak="0">
    <w:nsid w:val="0F086615"/>
    <w:multiLevelType w:val="hybridMultilevel"/>
    <w:tmpl w:val="9438D5F8"/>
    <w:lvl w:ilvl="0" w:tplc="0000000D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96E9D"/>
    <w:multiLevelType w:val="hybridMultilevel"/>
    <w:tmpl w:val="7898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83FF5"/>
    <w:multiLevelType w:val="hybridMultilevel"/>
    <w:tmpl w:val="93C20E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B7CAE"/>
    <w:multiLevelType w:val="hybridMultilevel"/>
    <w:tmpl w:val="49D60304"/>
    <w:lvl w:ilvl="0" w:tplc="CD745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22CEE"/>
    <w:multiLevelType w:val="hybridMultilevel"/>
    <w:tmpl w:val="067C142C"/>
    <w:lvl w:ilvl="0" w:tplc="40428DF2">
      <w:numFmt w:val="bullet"/>
      <w:lvlText w:val="•"/>
      <w:lvlJc w:val="left"/>
      <w:pPr>
        <w:ind w:left="720" w:hanging="360"/>
      </w:pPr>
      <w:rPr>
        <w:rFonts w:ascii="Maiandra GD" w:eastAsia="Calibri" w:hAnsi="Maiandra G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34005"/>
    <w:multiLevelType w:val="hybridMultilevel"/>
    <w:tmpl w:val="1340017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1924EF8"/>
    <w:multiLevelType w:val="hybridMultilevel"/>
    <w:tmpl w:val="B7D4CC3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1318EE"/>
    <w:multiLevelType w:val="hybridMultilevel"/>
    <w:tmpl w:val="31DAD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82E17"/>
    <w:multiLevelType w:val="hybridMultilevel"/>
    <w:tmpl w:val="F36C170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B971B96"/>
    <w:multiLevelType w:val="hybridMultilevel"/>
    <w:tmpl w:val="D2DAA076"/>
    <w:lvl w:ilvl="0" w:tplc="CA78F11E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7F983C34"/>
    <w:multiLevelType w:val="hybridMultilevel"/>
    <w:tmpl w:val="B92A17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3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12"/>
  </w:num>
  <w:num w:numId="13">
    <w:abstractNumId w:val="15"/>
  </w:num>
  <w:num w:numId="14">
    <w:abstractNumId w:val="17"/>
  </w:num>
  <w:num w:numId="15">
    <w:abstractNumId w:val="16"/>
  </w:num>
  <w:num w:numId="16">
    <w:abstractNumId w:val="10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A7"/>
    <w:rsid w:val="00035565"/>
    <w:rsid w:val="00035FC2"/>
    <w:rsid w:val="00072BA7"/>
    <w:rsid w:val="001A05DE"/>
    <w:rsid w:val="001E412C"/>
    <w:rsid w:val="002A0E75"/>
    <w:rsid w:val="002F55C1"/>
    <w:rsid w:val="003608BA"/>
    <w:rsid w:val="003A13B7"/>
    <w:rsid w:val="003A3026"/>
    <w:rsid w:val="003C14F3"/>
    <w:rsid w:val="00427657"/>
    <w:rsid w:val="00437281"/>
    <w:rsid w:val="007924E0"/>
    <w:rsid w:val="00914A03"/>
    <w:rsid w:val="00AB343D"/>
    <w:rsid w:val="00B177B0"/>
    <w:rsid w:val="00B73375"/>
    <w:rsid w:val="00B774B1"/>
    <w:rsid w:val="00CE3271"/>
    <w:rsid w:val="00CF4565"/>
    <w:rsid w:val="00E958F6"/>
    <w:rsid w:val="00E96525"/>
    <w:rsid w:val="00EB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1F4B0"/>
  <w15:docId w15:val="{D3A62831-C030-4AC2-9759-140F79A9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BA7"/>
    <w:pPr>
      <w:suppressAutoHyphens/>
    </w:pPr>
    <w:rPr>
      <w:rFonts w:ascii="Calibri" w:eastAsia="Calibri" w:hAnsi="Calibri" w:cs="Times New Roman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7">
    <w:name w:val="A7"/>
    <w:rsid w:val="00072BA7"/>
    <w:rPr>
      <w:rFonts w:ascii="LYGYXQ+Formata-Bold" w:hAnsi="LYGYXQ+Formata-Bold" w:cs="LYGYXQ+Formata-Bold"/>
      <w:b/>
      <w:bCs/>
      <w:color w:val="000000"/>
      <w:sz w:val="14"/>
      <w:szCs w:val="14"/>
    </w:rPr>
  </w:style>
  <w:style w:type="character" w:styleId="Hyperlink">
    <w:name w:val="Hyperlink"/>
    <w:uiPriority w:val="99"/>
    <w:rsid w:val="00072BA7"/>
    <w:rPr>
      <w:color w:val="0000FF"/>
      <w:u w:val="single"/>
    </w:rPr>
  </w:style>
  <w:style w:type="paragraph" w:styleId="ListParagraph">
    <w:name w:val="List Paragraph"/>
    <w:basedOn w:val="Normal"/>
    <w:qFormat/>
    <w:rsid w:val="00072BA7"/>
    <w:pPr>
      <w:spacing w:after="0"/>
      <w:ind w:left="720"/>
    </w:pPr>
  </w:style>
  <w:style w:type="paragraph" w:styleId="Header">
    <w:name w:val="header"/>
    <w:basedOn w:val="Normal"/>
    <w:link w:val="HeaderChar"/>
    <w:uiPriority w:val="99"/>
    <w:unhideWhenUsed/>
    <w:rsid w:val="00072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BA7"/>
    <w:rPr>
      <w:rFonts w:ascii="Calibri" w:eastAsia="Calibri" w:hAnsi="Calibri" w:cs="Times New Roman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72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BA7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7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4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8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7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0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7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3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9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8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9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0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12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140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3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87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0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71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5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dmissions@mtrh.go.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trh.go.k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rh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 ACADEMICS</dc:creator>
  <cp:lastModifiedBy>DHoD</cp:lastModifiedBy>
  <cp:revision>2</cp:revision>
  <dcterms:created xsi:type="dcterms:W3CDTF">2024-06-05T05:21:00Z</dcterms:created>
  <dcterms:modified xsi:type="dcterms:W3CDTF">2024-06-05T05:21:00Z</dcterms:modified>
</cp:coreProperties>
</file>